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jpg" ContentType="image/jp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9"/>
      </w:pPr>
      <w:r>
        <w:pict>
          <v:shape type="#_x0000_t75" style="width:37.4149pt;height:13.4368pt">
            <v:imagedata o:title="" r:id="rId5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5"/>
          <w:szCs w:val="35"/>
        </w:rPr>
        <w:jc w:val="left"/>
        <w:spacing w:before="17" w:lineRule="exact" w:line="380"/>
        <w:ind w:left="991"/>
      </w:pPr>
      <w:r>
        <w:pict>
          <v:shape type="#_x0000_t75" style="position:absolute;margin-left:340.571pt;margin-top:1.91954pt;width:195.709pt;height:57.5863pt;mso-position-horizontal-relative:page;mso-position-vertical-relative:page;z-index:-233">
            <v:imagedata o:title="" r:id="rId6"/>
          </v:shape>
        </w:pict>
      </w:r>
      <w:r>
        <w:rPr>
          <w:rFonts w:cs="Arial" w:hAnsi="Arial" w:eastAsia="Arial" w:ascii="Arial"/>
          <w:b/>
          <w:color w:val="151518"/>
          <w:spacing w:val="0"/>
          <w:w w:val="66"/>
          <w:position w:val="-1"/>
          <w:sz w:val="35"/>
          <w:szCs w:val="35"/>
        </w:rPr>
        <w:t>L</w:t>
      </w:r>
      <w:r>
        <w:rPr>
          <w:rFonts w:cs="Arial" w:hAnsi="Arial" w:eastAsia="Arial" w:ascii="Arial"/>
          <w:b/>
          <w:color w:val="151518"/>
          <w:spacing w:val="0"/>
          <w:w w:val="66"/>
          <w:position w:val="-1"/>
          <w:sz w:val="35"/>
          <w:szCs w:val="35"/>
        </w:rPr>
        <w:t>o</w:t>
      </w:r>
      <w:r>
        <w:rPr>
          <w:rFonts w:cs="Arial" w:hAnsi="Arial" w:eastAsia="Arial" w:ascii="Arial"/>
          <w:b/>
          <w:color w:val="151518"/>
          <w:spacing w:val="0"/>
          <w:w w:val="66"/>
          <w:position w:val="-1"/>
          <w:sz w:val="35"/>
          <w:szCs w:val="35"/>
        </w:rPr>
        <w:t>r</w:t>
      </w:r>
      <w:r>
        <w:rPr>
          <w:rFonts w:cs="Arial" w:hAnsi="Arial" w:eastAsia="Arial" w:ascii="Arial"/>
          <w:b/>
          <w:color w:val="151518"/>
          <w:spacing w:val="0"/>
          <w:w w:val="66"/>
          <w:position w:val="-1"/>
          <w:sz w:val="35"/>
          <w:szCs w:val="35"/>
        </w:rPr>
        <w:t>r</w:t>
      </w:r>
      <w:r>
        <w:rPr>
          <w:rFonts w:cs="Arial" w:hAnsi="Arial" w:eastAsia="Arial" w:ascii="Arial"/>
          <w:b/>
          <w:color w:val="151518"/>
          <w:spacing w:val="0"/>
          <w:w w:val="66"/>
          <w:position w:val="-1"/>
          <w:sz w:val="35"/>
          <w:szCs w:val="35"/>
        </w:rPr>
        <w:t>a</w:t>
      </w:r>
      <w:r>
        <w:rPr>
          <w:rFonts w:cs="Arial" w:hAnsi="Arial" w:eastAsia="Arial" w:ascii="Arial"/>
          <w:b/>
          <w:color w:val="151518"/>
          <w:spacing w:val="0"/>
          <w:w w:val="66"/>
          <w:position w:val="-1"/>
          <w:sz w:val="35"/>
          <w:szCs w:val="35"/>
        </w:rPr>
        <w:t>i</w:t>
      </w:r>
      <w:r>
        <w:rPr>
          <w:rFonts w:cs="Arial" w:hAnsi="Arial" w:eastAsia="Arial" w:ascii="Arial"/>
          <w:b/>
          <w:color w:val="151518"/>
          <w:spacing w:val="0"/>
          <w:w w:val="66"/>
          <w:position w:val="-1"/>
          <w:sz w:val="35"/>
          <w:szCs w:val="35"/>
        </w:rPr>
        <w:t>n</w:t>
      </w:r>
      <w:r>
        <w:rPr>
          <w:rFonts w:cs="Arial" w:hAnsi="Arial" w:eastAsia="Arial" w:ascii="Arial"/>
          <w:b/>
          <w:color w:val="151518"/>
          <w:spacing w:val="0"/>
          <w:w w:val="66"/>
          <w:position w:val="-1"/>
          <w:sz w:val="35"/>
          <w:szCs w:val="35"/>
        </w:rPr>
        <w:t>e</w:t>
      </w:r>
      <w:r>
        <w:rPr>
          <w:rFonts w:cs="Arial" w:hAnsi="Arial" w:eastAsia="Arial" w:ascii="Arial"/>
          <w:b/>
          <w:color w:val="151518"/>
          <w:spacing w:val="27"/>
          <w:w w:val="66"/>
          <w:position w:val="-1"/>
          <w:sz w:val="35"/>
          <w:szCs w:val="35"/>
        </w:rPr>
        <w:t> </w:t>
      </w:r>
      <w:r>
        <w:rPr>
          <w:rFonts w:cs="Arial" w:hAnsi="Arial" w:eastAsia="Arial" w:ascii="Arial"/>
          <w:b/>
          <w:color w:val="151518"/>
          <w:spacing w:val="0"/>
          <w:w w:val="58"/>
          <w:position w:val="-1"/>
          <w:sz w:val="35"/>
          <w:szCs w:val="35"/>
        </w:rPr>
        <w:t>C</w:t>
      </w:r>
      <w:r>
        <w:rPr>
          <w:rFonts w:cs="Arial" w:hAnsi="Arial" w:eastAsia="Arial" w:ascii="Arial"/>
          <w:b/>
          <w:color w:val="151518"/>
          <w:spacing w:val="0"/>
          <w:w w:val="69"/>
          <w:position w:val="-1"/>
          <w:sz w:val="35"/>
          <w:szCs w:val="35"/>
        </w:rPr>
        <w:t>o</w:t>
      </w:r>
      <w:r>
        <w:rPr>
          <w:rFonts w:cs="Arial" w:hAnsi="Arial" w:eastAsia="Arial" w:ascii="Arial"/>
          <w:b/>
          <w:color w:val="151518"/>
          <w:spacing w:val="0"/>
          <w:w w:val="81"/>
          <w:position w:val="-1"/>
          <w:sz w:val="35"/>
          <w:szCs w:val="35"/>
        </w:rPr>
        <w:t>r</w:t>
      </w:r>
      <w:r>
        <w:rPr>
          <w:rFonts w:cs="Arial" w:hAnsi="Arial" w:eastAsia="Arial" w:ascii="Arial"/>
          <w:b/>
          <w:color w:val="151518"/>
          <w:spacing w:val="0"/>
          <w:w w:val="58"/>
          <w:position w:val="-1"/>
          <w:sz w:val="35"/>
          <w:szCs w:val="35"/>
        </w:rPr>
        <w:t>d</w:t>
      </w:r>
      <w:r>
        <w:rPr>
          <w:rFonts w:cs="Arial" w:hAnsi="Arial" w:eastAsia="Arial" w:ascii="Arial"/>
          <w:b/>
          <w:color w:val="151518"/>
          <w:spacing w:val="0"/>
          <w:w w:val="71"/>
          <w:position w:val="-1"/>
          <w:sz w:val="35"/>
          <w:szCs w:val="35"/>
        </w:rPr>
        <w:t>e</w:t>
      </w:r>
      <w:r>
        <w:rPr>
          <w:rFonts w:cs="Arial" w:hAnsi="Arial" w:eastAsia="Arial" w:ascii="Arial"/>
          <w:b/>
          <w:color w:val="151518"/>
          <w:spacing w:val="0"/>
          <w:w w:val="69"/>
          <w:position w:val="-1"/>
          <w:sz w:val="35"/>
          <w:szCs w:val="35"/>
        </w:rPr>
        <w:t>l</w:t>
      </w:r>
      <w:r>
        <w:rPr>
          <w:rFonts w:cs="Arial" w:hAnsi="Arial" w:eastAsia="Arial" w:ascii="Arial"/>
          <w:b/>
          <w:color w:val="151518"/>
          <w:spacing w:val="0"/>
          <w:w w:val="64"/>
          <w:position w:val="-1"/>
          <w:sz w:val="35"/>
          <w:szCs w:val="35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5"/>
          <w:szCs w:val="35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37"/>
        <w:ind w:left="1034"/>
      </w:pPr>
      <w:r>
        <w:rPr>
          <w:rFonts w:cs="Arial" w:hAnsi="Arial" w:eastAsia="Arial" w:ascii="Arial"/>
          <w:b/>
          <w:color w:val="151518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b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b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b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b/>
          <w:color w:val="151518"/>
          <w:spacing w:val="0"/>
          <w:w w:val="100"/>
          <w:sz w:val="19"/>
          <w:szCs w:val="19"/>
        </w:rPr>
        <w:t>:</w:t>
      </w:r>
      <w:r>
        <w:rPr>
          <w:rFonts w:cs="Arial" w:hAnsi="Arial" w:eastAsia="Arial" w:ascii="Arial"/>
          <w:b/>
          <w:color w:val="151518"/>
          <w:spacing w:val="0"/>
          <w:w w:val="100"/>
          <w:sz w:val="19"/>
          <w:szCs w:val="19"/>
        </w:rPr>
        <w:t>    </w:t>
      </w:r>
      <w:r>
        <w:rPr>
          <w:rFonts w:cs="Arial" w:hAnsi="Arial" w:eastAsia="Arial" w:ascii="Arial"/>
          <w:b/>
          <w:color w:val="151518"/>
          <w:spacing w:val="4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0"/>
          <w:sz w:val="19"/>
          <w:szCs w:val="19"/>
        </w:rPr>
        <w:t>J</w:t>
      </w:r>
      <w:r>
        <w:rPr>
          <w:rFonts w:cs="Arial" w:hAnsi="Arial" w:eastAsia="Arial" w:ascii="Arial"/>
          <w:color w:val="151518"/>
          <w:spacing w:val="0"/>
          <w:w w:val="11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P</w:t>
      </w:r>
      <w:r>
        <w:rPr>
          <w:rFonts w:cs="Arial" w:hAnsi="Arial" w:eastAsia="Arial" w:ascii="Arial"/>
          <w:color w:val="151518"/>
          <w:spacing w:val="0"/>
          <w:w w:val="97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RD</w:t>
      </w:r>
      <w:r>
        <w:rPr>
          <w:rFonts w:cs="Arial" w:hAnsi="Arial" w:eastAsia="Arial" w:ascii="Arial"/>
          <w:color w:val="151518"/>
          <w:spacing w:val="37"/>
          <w:w w:val="100"/>
          <w:sz w:val="19"/>
          <w:szCs w:val="19"/>
        </w:rPr>
        <w:t> </w:t>
      </w:r>
      <w:hyperlink r:id="rId7">
        <w:r>
          <w:rPr>
            <w:rFonts w:cs="Arial" w:hAnsi="Arial" w:eastAsia="Arial" w:ascii="Arial"/>
            <w:color w:val="151518"/>
            <w:spacing w:val="0"/>
            <w:w w:val="72"/>
            <w:sz w:val="19"/>
            <w:szCs w:val="19"/>
          </w:rPr>
          <w:t>u</w:t>
        </w:r>
        <w:r>
          <w:rPr>
            <w:rFonts w:cs="Arial" w:hAnsi="Arial" w:eastAsia="Arial" w:ascii="Arial"/>
            <w:color w:val="151518"/>
            <w:spacing w:val="0"/>
            <w:w w:val="113"/>
            <w:sz w:val="19"/>
            <w:szCs w:val="19"/>
          </w:rPr>
          <w:t>o</w:t>
        </w:r>
        <w:r>
          <w:rPr>
            <w:rFonts w:cs="Arial" w:hAnsi="Arial" w:eastAsia="Arial" w:ascii="Arial"/>
            <w:color w:val="151518"/>
            <w:spacing w:val="0"/>
            <w:w w:val="106"/>
            <w:sz w:val="19"/>
            <w:szCs w:val="19"/>
          </w:rPr>
          <w:t>s</w:t>
        </w:r>
        <w:r>
          <w:rPr>
            <w:rFonts w:cs="Arial" w:hAnsi="Arial" w:eastAsia="Arial" w:ascii="Arial"/>
            <w:color w:val="151518"/>
            <w:spacing w:val="0"/>
            <w:w w:val="104"/>
            <w:sz w:val="19"/>
            <w:szCs w:val="19"/>
          </w:rPr>
          <w:t>ep</w:t>
        </w:r>
        <w:r>
          <w:rPr>
            <w:rFonts w:cs="Arial" w:hAnsi="Arial" w:eastAsia="Arial" w:ascii="Arial"/>
            <w:color w:val="151518"/>
            <w:spacing w:val="0"/>
            <w:w w:val="99"/>
            <w:sz w:val="19"/>
            <w:szCs w:val="19"/>
          </w:rPr>
          <w:t>h</w:t>
        </w:r>
        <w:r>
          <w:rPr>
            <w:rFonts w:cs="Arial" w:hAnsi="Arial" w:eastAsia="Arial" w:ascii="Arial"/>
            <w:color w:val="151518"/>
            <w:spacing w:val="0"/>
            <w:w w:val="113"/>
            <w:sz w:val="19"/>
            <w:szCs w:val="19"/>
          </w:rPr>
          <w:t>i</w:t>
        </w:r>
        <w:r>
          <w:rPr>
            <w:rFonts w:cs="Arial" w:hAnsi="Arial" w:eastAsia="Arial" w:ascii="Arial"/>
            <w:color w:val="151518"/>
            <w:spacing w:val="0"/>
            <w:w w:val="99"/>
            <w:sz w:val="19"/>
            <w:szCs w:val="19"/>
          </w:rPr>
          <w:t>n</w:t>
        </w:r>
        <w:r>
          <w:rPr>
            <w:rFonts w:cs="Arial" w:hAnsi="Arial" w:eastAsia="Arial" w:ascii="Arial"/>
            <w:color w:val="151518"/>
            <w:spacing w:val="0"/>
            <w:w w:val="113"/>
            <w:sz w:val="19"/>
            <w:szCs w:val="19"/>
          </w:rPr>
          <w:t>e</w:t>
        </w:r>
        <w:r>
          <w:rPr>
            <w:rFonts w:cs="Arial" w:hAnsi="Arial" w:eastAsia="Arial" w:ascii="Arial"/>
            <w:color w:val="151518"/>
            <w:spacing w:val="0"/>
            <w:w w:val="104"/>
            <w:sz w:val="19"/>
            <w:szCs w:val="19"/>
          </w:rPr>
          <w:t>wa</w:t>
        </w:r>
        <w:r>
          <w:rPr>
            <w:rFonts w:cs="Arial" w:hAnsi="Arial" w:eastAsia="Arial" w:ascii="Arial"/>
            <w:color w:val="151518"/>
            <w:spacing w:val="0"/>
            <w:w w:val="121"/>
            <w:sz w:val="19"/>
            <w:szCs w:val="19"/>
          </w:rPr>
          <w:t>r</w:t>
        </w:r>
        <w:r>
          <w:rPr>
            <w:rFonts w:cs="Arial" w:hAnsi="Arial" w:eastAsia="Arial" w:ascii="Arial"/>
            <w:color w:val="151518"/>
            <w:spacing w:val="0"/>
            <w:w w:val="90"/>
            <w:sz w:val="19"/>
            <w:szCs w:val="19"/>
          </w:rPr>
          <w:t>d</w:t>
        </w:r>
        <w:r>
          <w:rPr>
            <w:rFonts w:cs="Arial" w:hAnsi="Arial" w:eastAsia="Arial" w:ascii="Arial"/>
            <w:color w:val="151518"/>
            <w:spacing w:val="0"/>
            <w:w w:val="111"/>
            <w:sz w:val="19"/>
            <w:szCs w:val="19"/>
          </w:rPr>
          <w:t>s</w:t>
        </w:r>
        <w:r>
          <w:rPr>
            <w:rFonts w:cs="Arial" w:hAnsi="Arial" w:eastAsia="Arial" w:ascii="Arial"/>
            <w:color w:val="151518"/>
            <w:spacing w:val="0"/>
            <w:w w:val="104"/>
            <w:sz w:val="19"/>
            <w:szCs w:val="19"/>
          </w:rPr>
          <w:t>o</w:t>
        </w:r>
        <w:r>
          <w:rPr>
            <w:rFonts w:cs="Arial" w:hAnsi="Arial" w:eastAsia="Arial" w:ascii="Arial"/>
            <w:color w:val="151518"/>
            <w:spacing w:val="0"/>
            <w:w w:val="102"/>
            <w:sz w:val="19"/>
            <w:szCs w:val="19"/>
          </w:rPr>
          <w:t>li</w:t>
        </w:r>
        <w:r>
          <w:rPr>
            <w:rFonts w:cs="Arial" w:hAnsi="Arial" w:eastAsia="Arial" w:ascii="Arial"/>
            <w:color w:val="151518"/>
            <w:spacing w:val="0"/>
            <w:w w:val="116"/>
            <w:sz w:val="19"/>
            <w:szCs w:val="19"/>
          </w:rPr>
          <w:t>c</w:t>
        </w:r>
        <w:r>
          <w:rPr>
            <w:rFonts w:cs="Arial" w:hAnsi="Arial" w:eastAsia="Arial" w:ascii="Arial"/>
            <w:color w:val="151518"/>
            <w:spacing w:val="0"/>
            <w:w w:val="79"/>
            <w:sz w:val="19"/>
            <w:szCs w:val="19"/>
          </w:rPr>
          <w:t>i</w:t>
        </w:r>
        <w:r>
          <w:rPr>
            <w:rFonts w:cs="Arial" w:hAnsi="Arial" w:eastAsia="Arial" w:ascii="Arial"/>
            <w:color w:val="151518"/>
            <w:spacing w:val="0"/>
            <w:w w:val="127"/>
            <w:sz w:val="19"/>
            <w:szCs w:val="19"/>
          </w:rPr>
          <w:t>t</w:t>
        </w:r>
        <w:r>
          <w:rPr>
            <w:rFonts w:cs="Arial" w:hAnsi="Arial" w:eastAsia="Arial" w:ascii="Arial"/>
            <w:color w:val="151518"/>
            <w:spacing w:val="0"/>
            <w:w w:val="95"/>
            <w:sz w:val="19"/>
            <w:szCs w:val="19"/>
          </w:rPr>
          <w:t>o</w:t>
        </w:r>
        <w:r>
          <w:rPr>
            <w:rFonts w:cs="Arial" w:hAnsi="Arial" w:eastAsia="Arial" w:ascii="Arial"/>
            <w:color w:val="151518"/>
            <w:spacing w:val="0"/>
            <w:w w:val="121"/>
            <w:sz w:val="19"/>
            <w:szCs w:val="19"/>
          </w:rPr>
          <w:t>r</w:t>
        </w:r>
        <w:r>
          <w:rPr>
            <w:rFonts w:cs="Arial" w:hAnsi="Arial" w:eastAsia="Arial" w:ascii="Arial"/>
            <w:color w:val="151518"/>
            <w:spacing w:val="0"/>
            <w:w w:val="99"/>
            <w:sz w:val="19"/>
            <w:szCs w:val="19"/>
          </w:rPr>
          <w:t>@</w:t>
        </w:r>
        <w:r>
          <w:rPr>
            <w:rFonts w:cs="Arial" w:hAnsi="Arial" w:eastAsia="Arial" w:ascii="Arial"/>
            <w:color w:val="151518"/>
            <w:spacing w:val="0"/>
            <w:w w:val="104"/>
            <w:sz w:val="19"/>
            <w:szCs w:val="19"/>
          </w:rPr>
          <w:t>g</w:t>
        </w:r>
        <w:r>
          <w:rPr>
            <w:rFonts w:cs="Arial" w:hAnsi="Arial" w:eastAsia="Arial" w:ascii="Arial"/>
            <w:color w:val="151518"/>
            <w:spacing w:val="0"/>
            <w:w w:val="106"/>
            <w:sz w:val="19"/>
            <w:szCs w:val="19"/>
          </w:rPr>
          <w:t>m</w:t>
        </w:r>
        <w:r>
          <w:rPr>
            <w:rFonts w:cs="Arial" w:hAnsi="Arial" w:eastAsia="Arial" w:ascii="Arial"/>
            <w:color w:val="151518"/>
            <w:spacing w:val="0"/>
            <w:w w:val="104"/>
            <w:sz w:val="19"/>
            <w:szCs w:val="19"/>
          </w:rPr>
          <w:t>a</w:t>
        </w:r>
        <w:r>
          <w:rPr>
            <w:rFonts w:cs="Arial" w:hAnsi="Arial" w:eastAsia="Arial" w:ascii="Arial"/>
            <w:color w:val="151518"/>
            <w:spacing w:val="0"/>
            <w:w w:val="102"/>
            <w:sz w:val="19"/>
            <w:szCs w:val="19"/>
          </w:rPr>
          <w:t>il</w:t>
        </w:r>
        <w:r>
          <w:rPr>
            <w:rFonts w:cs="Arial" w:hAnsi="Arial" w:eastAsia="Arial" w:ascii="Arial"/>
            <w:color w:val="68696A"/>
            <w:spacing w:val="0"/>
            <w:w w:val="100"/>
            <w:sz w:val="19"/>
            <w:szCs w:val="19"/>
          </w:rPr>
          <w:t>.</w:t>
        </w:r>
        <w:r>
          <w:rPr>
            <w:rFonts w:cs="Arial" w:hAnsi="Arial" w:eastAsia="Arial" w:ascii="Arial"/>
            <w:color w:val="151518"/>
            <w:spacing w:val="0"/>
            <w:w w:val="121"/>
            <w:sz w:val="19"/>
            <w:szCs w:val="19"/>
          </w:rPr>
          <w:t>c</w:t>
        </w:r>
        <w:r>
          <w:rPr>
            <w:rFonts w:cs="Arial" w:hAnsi="Arial" w:eastAsia="Arial" w:ascii="Arial"/>
            <w:color w:val="151518"/>
            <w:spacing w:val="0"/>
            <w:w w:val="99"/>
            <w:sz w:val="19"/>
            <w:szCs w:val="19"/>
          </w:rPr>
          <w:t>o</w:t>
        </w:r>
        <w:r>
          <w:rPr>
            <w:rFonts w:cs="Arial" w:hAnsi="Arial" w:eastAsia="Arial" w:ascii="Arial"/>
            <w:color w:val="151518"/>
            <w:spacing w:val="0"/>
            <w:w w:val="103"/>
            <w:sz w:val="19"/>
            <w:szCs w:val="19"/>
          </w:rPr>
          <w:t>m</w:t>
        </w:r>
      </w:hyperlink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]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ind w:left="1034"/>
      </w:pPr>
      <w:r>
        <w:rPr>
          <w:rFonts w:cs="Arial" w:hAnsi="Arial" w:eastAsia="Arial" w:ascii="Arial"/>
          <w:b/>
          <w:color w:val="151518"/>
          <w:spacing w:val="0"/>
          <w:w w:val="99"/>
          <w:sz w:val="19"/>
          <w:szCs w:val="19"/>
        </w:rPr>
        <w:t>S</w:t>
      </w:r>
      <w:r>
        <w:rPr>
          <w:rFonts w:cs="Arial" w:hAnsi="Arial" w:eastAsia="Arial" w:ascii="Arial"/>
          <w:b/>
          <w:color w:val="151518"/>
          <w:spacing w:val="0"/>
          <w:w w:val="99"/>
          <w:sz w:val="19"/>
          <w:szCs w:val="19"/>
        </w:rPr>
        <w:t>e</w:t>
      </w:r>
      <w:r>
        <w:rPr>
          <w:rFonts w:cs="Arial" w:hAnsi="Arial" w:eastAsia="Arial" w:ascii="Arial"/>
          <w:b/>
          <w:color w:val="15151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b/>
          <w:color w:val="151518"/>
          <w:spacing w:val="0"/>
          <w:w w:val="99"/>
          <w:sz w:val="19"/>
          <w:szCs w:val="19"/>
        </w:rPr>
        <w:t>t</w:t>
      </w:r>
      <w:r>
        <w:rPr>
          <w:rFonts w:cs="Arial" w:hAnsi="Arial" w:eastAsia="Arial" w:ascii="Arial"/>
          <w:b/>
          <w:color w:val="151518"/>
          <w:spacing w:val="0"/>
          <w:w w:val="99"/>
          <w:sz w:val="19"/>
          <w:szCs w:val="19"/>
        </w:rPr>
        <w:t>:</w:t>
      </w:r>
      <w:r>
        <w:rPr>
          <w:rFonts w:cs="Arial" w:hAnsi="Arial" w:eastAsia="Arial" w:ascii="Arial"/>
          <w:b/>
          <w:color w:val="151518"/>
          <w:spacing w:val="0"/>
          <w:w w:val="99"/>
          <w:sz w:val="19"/>
          <w:szCs w:val="19"/>
        </w:rPr>
        <w:t>      </w:t>
      </w:r>
      <w:r>
        <w:rPr>
          <w:rFonts w:cs="Arial" w:hAnsi="Arial" w:eastAsia="Arial" w:ascii="Arial"/>
          <w:b/>
          <w:color w:val="151518"/>
          <w:spacing w:val="14"/>
          <w:w w:val="99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0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3</w:t>
      </w:r>
      <w:r>
        <w:rPr>
          <w:rFonts w:cs="Arial" w:hAnsi="Arial" w:eastAsia="Arial" w:ascii="Arial"/>
          <w:color w:val="151518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3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2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0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1</w:t>
      </w:r>
      <w:r>
        <w:rPr>
          <w:rFonts w:cs="Arial" w:hAnsi="Arial" w:eastAsia="Arial" w:ascii="Arial"/>
          <w:color w:val="151518"/>
          <w:spacing w:val="0"/>
          <w:w w:val="131"/>
          <w:sz w:val="19"/>
          <w:szCs w:val="19"/>
        </w:rPr>
        <w:t>3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6"/>
          <w:sz w:val="19"/>
          <w:szCs w:val="19"/>
        </w:rPr>
        <w:t>0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2</w:t>
      </w:r>
      <w:r>
        <w:rPr>
          <w:rFonts w:cs="Arial" w:hAnsi="Arial" w:eastAsia="Arial" w:ascii="Arial"/>
          <w:color w:val="525354"/>
          <w:spacing w:val="0"/>
          <w:w w:val="91"/>
          <w:sz w:val="19"/>
          <w:szCs w:val="19"/>
        </w:rPr>
        <w:t>: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4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ind w:left="1030"/>
      </w:pPr>
      <w:r>
        <w:rPr>
          <w:rFonts w:cs="Arial" w:hAnsi="Arial" w:eastAsia="Arial" w:ascii="Arial"/>
          <w:b/>
          <w:color w:val="151518"/>
          <w:spacing w:val="0"/>
          <w:w w:val="97"/>
          <w:sz w:val="19"/>
          <w:szCs w:val="19"/>
        </w:rPr>
        <w:t>T</w:t>
      </w:r>
      <w:r>
        <w:rPr>
          <w:rFonts w:cs="Arial" w:hAnsi="Arial" w:eastAsia="Arial" w:ascii="Arial"/>
          <w:b/>
          <w:color w:val="151518"/>
          <w:spacing w:val="0"/>
          <w:w w:val="97"/>
          <w:sz w:val="19"/>
          <w:szCs w:val="19"/>
        </w:rPr>
        <w:t>o</w:t>
      </w:r>
      <w:r>
        <w:rPr>
          <w:rFonts w:cs="Arial" w:hAnsi="Arial" w:eastAsia="Arial" w:ascii="Arial"/>
          <w:b/>
          <w:color w:val="151518"/>
          <w:spacing w:val="0"/>
          <w:w w:val="97"/>
          <w:sz w:val="19"/>
          <w:szCs w:val="19"/>
        </w:rPr>
        <w:t>:</w:t>
      </w:r>
      <w:r>
        <w:rPr>
          <w:rFonts w:cs="Arial" w:hAnsi="Arial" w:eastAsia="Arial" w:ascii="Arial"/>
          <w:b/>
          <w:color w:val="151518"/>
          <w:spacing w:val="0"/>
          <w:w w:val="97"/>
          <w:sz w:val="19"/>
          <w:szCs w:val="19"/>
        </w:rPr>
        <w:t>          </w:t>
      </w:r>
      <w:r>
        <w:rPr>
          <w:rFonts w:cs="Arial" w:hAnsi="Arial" w:eastAsia="Arial" w:ascii="Arial"/>
          <w:b/>
          <w:color w:val="151518"/>
          <w:spacing w:val="10"/>
          <w:w w:val="97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21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21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91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ind w:left="1034"/>
      </w:pPr>
      <w:r>
        <w:rPr>
          <w:rFonts w:cs="Arial" w:hAnsi="Arial" w:eastAsia="Arial" w:ascii="Arial"/>
          <w:b/>
          <w:color w:val="151518"/>
          <w:w w:val="87"/>
          <w:sz w:val="19"/>
          <w:szCs w:val="19"/>
        </w:rPr>
        <w:t>S</w:t>
      </w:r>
      <w:r>
        <w:rPr>
          <w:rFonts w:cs="Arial" w:hAnsi="Arial" w:eastAsia="Arial" w:ascii="Arial"/>
          <w:b/>
          <w:color w:val="151518"/>
          <w:w w:val="103"/>
          <w:sz w:val="19"/>
          <w:szCs w:val="19"/>
        </w:rPr>
        <w:t>u</w:t>
      </w:r>
      <w:r>
        <w:rPr>
          <w:rFonts w:cs="Arial" w:hAnsi="Arial" w:eastAsia="Arial" w:ascii="Arial"/>
          <w:b/>
          <w:color w:val="151518"/>
          <w:w w:val="111"/>
          <w:sz w:val="19"/>
          <w:szCs w:val="19"/>
        </w:rPr>
        <w:t>b</w:t>
      </w:r>
      <w:r>
        <w:rPr>
          <w:rFonts w:cs="Arial" w:hAnsi="Arial" w:eastAsia="Arial" w:ascii="Arial"/>
          <w:b/>
          <w:color w:val="151518"/>
          <w:w w:val="91"/>
          <w:sz w:val="19"/>
          <w:szCs w:val="19"/>
        </w:rPr>
        <w:t>j</w:t>
      </w:r>
      <w:r>
        <w:rPr>
          <w:rFonts w:cs="Arial" w:hAnsi="Arial" w:eastAsia="Arial" w:ascii="Arial"/>
          <w:b/>
          <w:color w:val="151518"/>
          <w:w w:val="109"/>
          <w:sz w:val="19"/>
          <w:szCs w:val="19"/>
        </w:rPr>
        <w:t>e</w:t>
      </w:r>
      <w:r>
        <w:rPr>
          <w:rFonts w:cs="Arial" w:hAnsi="Arial" w:eastAsia="Arial" w:ascii="Arial"/>
          <w:b/>
          <w:color w:val="151518"/>
          <w:w w:val="104"/>
          <w:sz w:val="19"/>
          <w:szCs w:val="19"/>
        </w:rPr>
        <w:t>c</w:t>
      </w:r>
      <w:r>
        <w:rPr>
          <w:rFonts w:cs="Arial" w:hAnsi="Arial" w:eastAsia="Arial" w:ascii="Arial"/>
          <w:b/>
          <w:color w:val="151518"/>
          <w:w w:val="121"/>
          <w:sz w:val="19"/>
          <w:szCs w:val="19"/>
        </w:rPr>
        <w:t>t</w:t>
      </w:r>
      <w:r>
        <w:rPr>
          <w:rFonts w:cs="Arial" w:hAnsi="Arial" w:eastAsia="Arial" w:ascii="Arial"/>
          <w:b/>
          <w:color w:val="151518"/>
          <w:w w:val="75"/>
          <w:sz w:val="19"/>
          <w:szCs w:val="19"/>
        </w:rPr>
        <w:t>:</w:t>
      </w:r>
      <w:r>
        <w:rPr>
          <w:rFonts w:cs="Arial" w:hAnsi="Arial" w:eastAsia="Arial" w:ascii="Arial"/>
          <w:b/>
          <w:color w:val="151518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color w:val="151518"/>
          <w:spacing w:val="-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2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92"/>
          <w:sz w:val="19"/>
          <w:szCs w:val="19"/>
        </w:rPr>
        <w:t>e</w:t>
      </w:r>
      <w:r>
        <w:rPr>
          <w:rFonts w:cs="Arial" w:hAnsi="Arial" w:eastAsia="Arial" w:ascii="Arial"/>
          <w:color w:val="525354"/>
          <w:spacing w:val="0"/>
          <w:w w:val="92"/>
          <w:sz w:val="19"/>
          <w:szCs w:val="19"/>
        </w:rPr>
        <w:t>:</w:t>
      </w:r>
      <w:r>
        <w:rPr>
          <w:rFonts w:cs="Arial" w:hAnsi="Arial" w:eastAsia="Arial" w:ascii="Arial"/>
          <w:color w:val="525354"/>
          <w:spacing w:val="38"/>
          <w:w w:val="92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P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po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3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ry</w:t>
      </w:r>
      <w:r>
        <w:rPr>
          <w:rFonts w:cs="Arial" w:hAnsi="Arial" w:eastAsia="Arial" w:ascii="Arial"/>
          <w:color w:val="151518"/>
          <w:spacing w:val="4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6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sc</w:t>
      </w:r>
      <w:r>
        <w:rPr>
          <w:rFonts w:cs="Arial" w:hAnsi="Arial" w:eastAsia="Arial" w:ascii="Arial"/>
          <w:color w:val="151518"/>
          <w:spacing w:val="0"/>
          <w:w w:val="79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28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fi</w:t>
      </w:r>
      <w:r>
        <w:rPr>
          <w:rFonts w:cs="Arial" w:hAnsi="Arial" w:eastAsia="Arial" w:ascii="Arial"/>
          <w:color w:val="151518"/>
          <w:spacing w:val="0"/>
          <w:w w:val="128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96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79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37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on</w:t>
      </w:r>
      <w:r>
        <w:rPr>
          <w:rFonts w:cs="Arial" w:hAnsi="Arial" w:eastAsia="Arial" w:ascii="Arial"/>
          <w:color w:val="151518"/>
          <w:spacing w:val="0"/>
          <w:w w:val="146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21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16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ind w:left="833"/>
      </w:pPr>
      <w:r>
        <w:rPr>
          <w:rFonts w:cs="Times New Roman" w:hAnsi="Times New Roman" w:eastAsia="Times New Roman" w:ascii="Times New Roman"/>
          <w:color w:val="242428"/>
          <w:spacing w:val="0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151518"/>
          <w:spacing w:val="1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42428"/>
          <w:spacing w:val="0"/>
          <w:w w:val="108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42428"/>
          <w:spacing w:val="0"/>
          <w:w w:val="106"/>
          <w:sz w:val="23"/>
          <w:szCs w:val="23"/>
        </w:rPr>
        <w:t>rr</w:t>
      </w:r>
      <w:r>
        <w:rPr>
          <w:rFonts w:cs="Times New Roman" w:hAnsi="Times New Roman" w:eastAsia="Times New Roman" w:ascii="Times New Roman"/>
          <w:color w:val="242428"/>
          <w:spacing w:val="0"/>
          <w:w w:val="103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42428"/>
          <w:spacing w:val="0"/>
          <w:w w:val="103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244"/>
        <w:ind w:left="828" w:right="111" w:firstLine="10"/>
      </w:pPr>
      <w:r>
        <w:rPr>
          <w:rFonts w:cs="Times New Roman" w:hAnsi="Times New Roman" w:eastAsia="Times New Roman" w:ascii="Times New Roman"/>
          <w:color w:val="151518"/>
          <w:spacing w:val="0"/>
          <w:w w:val="8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51518"/>
          <w:spacing w:val="34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82"/>
          <w:sz w:val="23"/>
          <w:szCs w:val="23"/>
        </w:rPr>
        <w:t>am</w:t>
      </w:r>
      <w:r>
        <w:rPr>
          <w:rFonts w:cs="Arial" w:hAnsi="Arial" w:eastAsia="Arial" w:ascii="Arial"/>
          <w:color w:val="151518"/>
          <w:spacing w:val="35"/>
          <w:w w:val="82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8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hr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42428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8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42428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151518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42428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42428"/>
          <w:spacing w:val="0"/>
          <w:w w:val="12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42428"/>
          <w:spacing w:val="0"/>
          <w:w w:val="8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2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42428"/>
          <w:spacing w:val="0"/>
          <w:w w:val="10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42428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42428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42428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10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1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42428"/>
          <w:spacing w:val="0"/>
          <w:w w:val="10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42428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7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8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7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7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3"/>
          <w:w w:val="7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ll</w:t>
      </w:r>
      <w:r>
        <w:rPr>
          <w:rFonts w:cs="Times New Roman" w:hAnsi="Times New Roman" w:eastAsia="Times New Roman" w:ascii="Times New Roman"/>
          <w:color w:val="151518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8"/>
          <w:spacing w:val="0"/>
          <w:w w:val="10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42428"/>
          <w:spacing w:val="0"/>
          <w:w w:val="10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42428"/>
          <w:spacing w:val="0"/>
          <w:w w:val="108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color w:val="242428"/>
          <w:spacing w:val="0"/>
          <w:w w:val="108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42428"/>
          <w:spacing w:val="0"/>
          <w:w w:val="10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42428"/>
          <w:spacing w:val="8"/>
          <w:w w:val="10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42428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42428"/>
          <w:spacing w:val="0"/>
          <w:w w:val="10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42428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78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51518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8"/>
          <w:spacing w:val="0"/>
          <w:w w:val="102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42428"/>
          <w:spacing w:val="0"/>
          <w:w w:val="12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10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42428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42428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8"/>
          <w:spacing w:val="0"/>
          <w:w w:val="106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42428"/>
          <w:spacing w:val="0"/>
          <w:w w:val="10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42428"/>
          <w:spacing w:val="0"/>
          <w:w w:val="10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42428"/>
          <w:spacing w:val="0"/>
          <w:w w:val="10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42428"/>
          <w:spacing w:val="26"/>
          <w:w w:val="10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51518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42428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7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42428"/>
          <w:spacing w:val="0"/>
          <w:w w:val="12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1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42428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42428"/>
          <w:spacing w:val="0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2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42428"/>
          <w:spacing w:val="0"/>
          <w:w w:val="7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42428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51518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42428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51518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51518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42428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51518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51518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42428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51518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42428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5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51518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42428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4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color w:val="151518"/>
          <w:spacing w:val="0"/>
          <w:w w:val="102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42428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42428"/>
          <w:spacing w:val="0"/>
          <w:w w:val="10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 w:lineRule="exact" w:line="240"/>
        <w:ind w:left="833" w:right="225" w:firstLine="5"/>
      </w:pP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51518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8"/>
          <w:spacing w:val="0"/>
          <w:w w:val="13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151518"/>
          <w:spacing w:val="0"/>
          <w:w w:val="7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42428"/>
          <w:spacing w:val="0"/>
          <w:w w:val="10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1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151518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51518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ft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51518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8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151518"/>
          <w:spacing w:val="1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am</w:t>
      </w:r>
      <w:r>
        <w:rPr>
          <w:rFonts w:cs="Times New Roman" w:hAnsi="Times New Roman" w:eastAsia="Times New Roman" w:ascii="Times New Roman"/>
          <w:color w:val="151518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42428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42428"/>
          <w:spacing w:val="0"/>
          <w:w w:val="15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42428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8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10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151518"/>
          <w:spacing w:val="0"/>
          <w:w w:val="10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10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42428"/>
          <w:spacing w:val="0"/>
          <w:w w:val="10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42428"/>
          <w:spacing w:val="20"/>
          <w:w w:val="10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42428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li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83"/>
          <w:sz w:val="23"/>
          <w:szCs w:val="23"/>
        </w:rPr>
        <w:t>I</w:t>
      </w:r>
      <w:r>
        <w:rPr>
          <w:rFonts w:cs="Arial" w:hAnsi="Arial" w:eastAsia="Arial" w:ascii="Arial"/>
          <w:color w:val="151518"/>
          <w:spacing w:val="29"/>
          <w:w w:val="8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42428"/>
          <w:spacing w:val="0"/>
          <w:w w:val="102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151518"/>
          <w:spacing w:val="0"/>
          <w:w w:val="10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2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102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10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42428"/>
          <w:spacing w:val="0"/>
          <w:w w:val="10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42428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78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-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2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3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51518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51518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51518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color w:val="151518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42428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7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51518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42428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13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151518"/>
          <w:spacing w:val="0"/>
          <w:w w:val="11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42428"/>
          <w:spacing w:val="0"/>
          <w:w w:val="10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E4041"/>
          <w:spacing w:val="0"/>
          <w:w w:val="9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833"/>
      </w:pPr>
      <w:r>
        <w:rPr>
          <w:rFonts w:cs="Times New Roman" w:hAnsi="Times New Roman" w:eastAsia="Times New Roman" w:ascii="Times New Roman"/>
          <w:color w:val="151518"/>
          <w:w w:val="10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42428"/>
          <w:w w:val="9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42428"/>
          <w:w w:val="113"/>
          <w:sz w:val="22"/>
          <w:szCs w:val="22"/>
        </w:rPr>
        <w:t>ga</w:t>
      </w:r>
      <w:r>
        <w:rPr>
          <w:rFonts w:cs="Times New Roman" w:hAnsi="Times New Roman" w:eastAsia="Times New Roman" w:ascii="Times New Roman"/>
          <w:color w:val="242428"/>
          <w:w w:val="11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51518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42428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ind w:left="828"/>
      </w:pPr>
      <w:r>
        <w:rPr>
          <w:rFonts w:cs="Times New Roman" w:hAnsi="Times New Roman" w:eastAsia="Times New Roman" w:ascii="Times New Roman"/>
          <w:color w:val="151518"/>
          <w:w w:val="96"/>
          <w:sz w:val="23"/>
          <w:szCs w:val="23"/>
        </w:rPr>
        <w:t>J</w:t>
      </w:r>
      <w:r>
        <w:rPr>
          <w:rFonts w:cs="Times New Roman" w:hAnsi="Times New Roman" w:eastAsia="Times New Roman" w:ascii="Times New Roman"/>
          <w:color w:val="151518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151518"/>
          <w:w w:val="107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42428"/>
          <w:w w:val="103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151518"/>
          <w:w w:val="104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151518"/>
          <w:w w:val="108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color w:val="151518"/>
          <w:w w:val="9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151518"/>
          <w:w w:val="112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42428"/>
          <w:w w:val="9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000000"/>
          <w:w w:val="100"/>
          <w:sz w:val="23"/>
          <w:szCs w:val="2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auto" w:line="400"/>
        <w:ind w:left="1073" w:right="1024" w:hanging="240"/>
      </w:pPr>
      <w:r>
        <w:rPr>
          <w:rFonts w:cs="Times New Roman" w:hAnsi="Times New Roman" w:eastAsia="Times New Roman" w:ascii="Times New Roman"/>
          <w:color w:val="151518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151518"/>
          <w:spacing w:val="1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42428"/>
          <w:spacing w:val="0"/>
          <w:w w:val="98"/>
          <w:sz w:val="23"/>
          <w:szCs w:val="23"/>
        </w:rPr>
        <w:t>on</w:t>
      </w:r>
      <w:r>
        <w:rPr>
          <w:rFonts w:cs="Times New Roman" w:hAnsi="Times New Roman" w:eastAsia="Times New Roman" w:ascii="Times New Roman"/>
          <w:color w:val="3E4041"/>
          <w:spacing w:val="0"/>
          <w:w w:val="98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color w:val="3E4041"/>
          <w:spacing w:val="29"/>
          <w:w w:val="9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51518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525354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525354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8"/>
          <w:spacing w:val="0"/>
          <w:w w:val="95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151518"/>
          <w:spacing w:val="0"/>
          <w:w w:val="104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151518"/>
          <w:spacing w:val="0"/>
          <w:w w:val="82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42428"/>
          <w:spacing w:val="0"/>
          <w:w w:val="126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8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242428"/>
          <w:spacing w:val="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3E4041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151518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525354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525354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3"/>
          <w:szCs w:val="23"/>
        </w:rPr>
        <w:t>rr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42428"/>
          <w:spacing w:val="2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42428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151518"/>
          <w:spacing w:val="2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3E4041"/>
          <w:spacing w:val="0"/>
          <w:w w:val="100"/>
          <w:sz w:val="22"/>
          <w:szCs w:val="22"/>
        </w:rPr>
        <w:t>&lt;</w:t>
      </w:r>
      <w:r>
        <w:rPr>
          <w:rFonts w:cs="Times New Roman" w:hAnsi="Times New Roman" w:eastAsia="Times New Roman" w:ascii="Times New Roman"/>
          <w:color w:val="919195"/>
          <w:spacing w:val="0"/>
          <w:w w:val="65"/>
          <w:sz w:val="22"/>
          <w:szCs w:val="22"/>
        </w:rPr>
        <w:t>]</w:t>
      </w:r>
      <w:r>
        <w:rPr>
          <w:rFonts w:cs="Times New Roman" w:hAnsi="Times New Roman" w:eastAsia="Times New Roman" w:ascii="Times New Roman"/>
          <w:color w:val="A1A1A4"/>
          <w:spacing w:val="0"/>
          <w:w w:val="10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A1A1A4"/>
          <w:spacing w:val="0"/>
          <w:w w:val="98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919195"/>
          <w:spacing w:val="0"/>
          <w:w w:val="108"/>
          <w:sz w:val="22"/>
          <w:szCs w:val="22"/>
        </w:rPr>
        <w:t>rr</w:t>
      </w:r>
      <w:r>
        <w:rPr>
          <w:rFonts w:cs="Times New Roman" w:hAnsi="Times New Roman" w:eastAsia="Times New Roman" w:ascii="Times New Roman"/>
          <w:color w:val="919195"/>
          <w:spacing w:val="0"/>
          <w:w w:val="86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919195"/>
          <w:spacing w:val="0"/>
          <w:w w:val="10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919195"/>
          <w:spacing w:val="0"/>
          <w:w w:val="7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A1A1A4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A1A1A4"/>
          <w:spacing w:val="0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A1A1A4"/>
          <w:spacing w:val="0"/>
          <w:w w:val="91"/>
          <w:sz w:val="22"/>
          <w:szCs w:val="22"/>
        </w:rPr>
        <w:t>:.</w:t>
      </w:r>
      <w:r>
        <w:rPr>
          <w:rFonts w:cs="Malgun Gothic" w:hAnsi="Malgun Gothic" w:eastAsia="Malgun Gothic" w:ascii="Malgun Gothic"/>
          <w:color w:val="A1A1A4"/>
          <w:spacing w:val="0"/>
          <w:w w:val="56"/>
          <w:sz w:val="22"/>
          <w:szCs w:val="22"/>
        </w:rPr>
        <w:t>�</w:t>
      </w:r>
      <w:r>
        <w:rPr>
          <w:rFonts w:cs="Malgun Gothic" w:hAnsi="Malgun Gothic" w:eastAsia="Malgun Gothic" w:ascii="Malgun Gothic"/>
          <w:color w:val="A1A1A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919195"/>
          <w:spacing w:val="0"/>
          <w:w w:val="56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919195"/>
          <w:spacing w:val="0"/>
          <w:w w:val="9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919195"/>
          <w:spacing w:val="1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919195"/>
          <w:spacing w:val="0"/>
          <w:w w:val="106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91919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B1B2B5"/>
          <w:spacing w:val="0"/>
          <w:w w:val="40"/>
          <w:sz w:val="19"/>
          <w:szCs w:val="19"/>
        </w:rPr>
        <w:t>_</w:t>
      </w:r>
      <w:r>
        <w:rPr>
          <w:rFonts w:cs="Times New Roman" w:hAnsi="Times New Roman" w:eastAsia="Times New Roman" w:ascii="Times New Roman"/>
          <w:color w:val="A1A1A4"/>
          <w:spacing w:val="0"/>
          <w:w w:val="6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A1A1A4"/>
          <w:spacing w:val="0"/>
          <w:w w:val="70"/>
          <w:sz w:val="19"/>
          <w:szCs w:val="19"/>
        </w:rPr>
        <w:t>1V</w:t>
      </w:r>
      <w:r>
        <w:rPr>
          <w:rFonts w:cs="Times New Roman" w:hAnsi="Times New Roman" w:eastAsia="Times New Roman" w:ascii="Times New Roman"/>
          <w:color w:val="A1A1A4"/>
          <w:spacing w:val="0"/>
          <w:w w:val="146"/>
          <w:sz w:val="19"/>
          <w:szCs w:val="19"/>
        </w:rPr>
        <w:t>\</w:t>
      </w:r>
      <w:r>
        <w:rPr>
          <w:rFonts w:cs="Times New Roman" w:hAnsi="Times New Roman" w:eastAsia="Times New Roman" w:ascii="Times New Roman"/>
          <w:color w:val="B1B2B5"/>
          <w:spacing w:val="0"/>
          <w:w w:val="17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919195"/>
          <w:spacing w:val="0"/>
          <w:w w:val="5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A1A1A4"/>
          <w:spacing w:val="0"/>
          <w:w w:val="100"/>
          <w:sz w:val="19"/>
          <w:szCs w:val="19"/>
        </w:rPr>
        <w:t>h.</w:t>
      </w:r>
      <w:r>
        <w:rPr>
          <w:rFonts w:cs="Times New Roman" w:hAnsi="Times New Roman" w:eastAsia="Times New Roman" w:ascii="Times New Roman"/>
          <w:color w:val="A1A1A4"/>
          <w:spacing w:val="0"/>
          <w:w w:val="60"/>
          <w:sz w:val="19"/>
          <w:szCs w:val="19"/>
        </w:rPr>
        <w:t>!</w:t>
      </w:r>
      <w:r>
        <w:rPr>
          <w:rFonts w:cs="Times New Roman" w:hAnsi="Times New Roman" w:eastAsia="Times New Roman" w:ascii="Times New Roman"/>
          <w:color w:val="A1A1A4"/>
          <w:spacing w:val="0"/>
          <w:w w:val="57"/>
          <w:sz w:val="19"/>
          <w:szCs w:val="19"/>
        </w:rPr>
        <w:t>1.</w:t>
      </w:r>
      <w:r>
        <w:rPr>
          <w:rFonts w:cs="Times New Roman" w:hAnsi="Times New Roman" w:eastAsia="Times New Roman" w:ascii="Times New Roman"/>
          <w:color w:val="A1A1A4"/>
          <w:spacing w:val="0"/>
          <w:w w:val="6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A1A1A4"/>
          <w:spacing w:val="0"/>
          <w:w w:val="5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B1B2B5"/>
          <w:spacing w:val="0"/>
          <w:w w:val="171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A1A1A4"/>
          <w:spacing w:val="0"/>
          <w:w w:val="13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A1A1A4"/>
          <w:spacing w:val="0"/>
          <w:w w:val="126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B1B2B5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B1B2B5"/>
          <w:spacing w:val="0"/>
          <w:w w:val="11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A1A1A4"/>
          <w:spacing w:val="0"/>
          <w:w w:val="7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A1A1A4"/>
          <w:spacing w:val="0"/>
          <w:w w:val="136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3E4041"/>
          <w:spacing w:val="0"/>
          <w:w w:val="121"/>
          <w:sz w:val="19"/>
          <w:szCs w:val="19"/>
        </w:rPr>
        <w:t>&gt;</w:t>
      </w:r>
      <w:r>
        <w:rPr>
          <w:rFonts w:cs="Times New Roman" w:hAnsi="Times New Roman" w:eastAsia="Times New Roman" w:ascii="Times New Roman"/>
          <w:color w:val="3E404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3E4041"/>
          <w:spacing w:val="-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118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28"/>
          <w:sz w:val="19"/>
          <w:szCs w:val="19"/>
        </w:rPr>
        <w:t>r</w:t>
      </w:r>
      <w:r>
        <w:rPr>
          <w:rFonts w:cs="Arial" w:hAnsi="Arial" w:eastAsia="Arial" w:ascii="Arial"/>
          <w:color w:val="242428"/>
          <w:spacing w:val="0"/>
          <w:w w:val="104"/>
          <w:sz w:val="19"/>
          <w:szCs w:val="19"/>
        </w:rPr>
        <w:t>o</w:t>
      </w:r>
      <w:r>
        <w:rPr>
          <w:rFonts w:cs="Arial" w:hAnsi="Arial" w:eastAsia="Arial" w:ascii="Arial"/>
          <w:color w:val="242428"/>
          <w:spacing w:val="0"/>
          <w:w w:val="137"/>
          <w:sz w:val="19"/>
          <w:szCs w:val="19"/>
        </w:rPr>
        <w:t>t</w:t>
      </w:r>
      <w:r>
        <w:rPr>
          <w:rFonts w:cs="Arial" w:hAnsi="Arial" w:eastAsia="Arial" w:ascii="Arial"/>
          <w:color w:val="242428"/>
          <w:spacing w:val="0"/>
          <w:w w:val="9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: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3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0"/>
          <w:sz w:val="19"/>
          <w:szCs w:val="19"/>
        </w:rPr>
        <w:t>J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o</w:t>
      </w:r>
      <w:r>
        <w:rPr>
          <w:rFonts w:cs="Arial" w:hAnsi="Arial" w:eastAsia="Arial" w:ascii="Arial"/>
          <w:color w:val="242428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exact" w:line="200"/>
        <w:ind w:left="1063" w:right="408" w:firstLine="10"/>
      </w:pPr>
      <w:r>
        <w:rPr>
          <w:rFonts w:cs="Arial" w:hAnsi="Arial" w:eastAsia="Arial" w:ascii="Arial"/>
          <w:color w:val="151518"/>
          <w:spacing w:val="0"/>
          <w:w w:val="36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36"/>
          <w:sz w:val="19"/>
          <w:szCs w:val="19"/>
        </w:rPr>
        <w:t>   </w:t>
      </w:r>
      <w:r>
        <w:rPr>
          <w:rFonts w:cs="Arial" w:hAnsi="Arial" w:eastAsia="Arial" w:ascii="Arial"/>
          <w:color w:val="151518"/>
          <w:spacing w:val="5"/>
          <w:w w:val="36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1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79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1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3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9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30"/>
          <w:w w:val="9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242428"/>
          <w:spacing w:val="2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5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28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46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g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91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il</w:t>
      </w:r>
      <w:r>
        <w:rPr>
          <w:rFonts w:cs="Arial" w:hAnsi="Arial" w:eastAsia="Arial" w:ascii="Arial"/>
          <w:color w:val="242428"/>
          <w:spacing w:val="2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36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36"/>
          <w:sz w:val="19"/>
          <w:szCs w:val="19"/>
        </w:rPr>
        <w:t>   </w:t>
      </w:r>
      <w:r>
        <w:rPr>
          <w:rFonts w:cs="Arial" w:hAnsi="Arial" w:eastAsia="Arial" w:ascii="Arial"/>
          <w:color w:val="151518"/>
          <w:spacing w:val="1"/>
          <w:w w:val="36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1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79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l</w:t>
      </w:r>
      <w:r>
        <w:rPr>
          <w:rFonts w:cs="Arial" w:hAnsi="Arial" w:eastAsia="Arial" w:ascii="Arial"/>
          <w:color w:val="242428"/>
          <w:spacing w:val="0"/>
          <w:w w:val="113"/>
          <w:sz w:val="19"/>
          <w:szCs w:val="19"/>
        </w:rPr>
        <w:t>l</w:t>
      </w:r>
      <w:r>
        <w:rPr>
          <w:rFonts w:cs="Arial" w:hAnsi="Arial" w:eastAsia="Arial" w:ascii="Arial"/>
          <w:color w:val="24242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8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98"/>
          <w:sz w:val="19"/>
          <w:szCs w:val="19"/>
        </w:rPr>
        <w:t>h</w:t>
      </w:r>
      <w:r>
        <w:rPr>
          <w:rFonts w:cs="Arial" w:hAnsi="Arial" w:eastAsia="Arial" w:ascii="Arial"/>
          <w:color w:val="242428"/>
          <w:spacing w:val="0"/>
          <w:w w:val="98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98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2"/>
          <w:w w:val="98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g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3E4041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v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68696A"/>
          <w:spacing w:val="0"/>
          <w:w w:val="100"/>
          <w:sz w:val="19"/>
          <w:szCs w:val="19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auto" w:line="229"/>
        <w:ind w:left="1054" w:right="230" w:firstLine="5"/>
      </w:pP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28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3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p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36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36"/>
          <w:sz w:val="19"/>
          <w:szCs w:val="19"/>
        </w:rPr>
        <w:t>   </w:t>
      </w:r>
      <w:r>
        <w:rPr>
          <w:rFonts w:cs="Arial" w:hAnsi="Arial" w:eastAsia="Arial" w:ascii="Arial"/>
          <w:color w:val="151518"/>
          <w:spacing w:val="15"/>
          <w:w w:val="36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ll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20"/>
          <w:w w:val="99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nd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er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an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242428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242428"/>
          <w:spacing w:val="0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242428"/>
          <w:spacing w:val="0"/>
          <w:w w:val="91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g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v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242428"/>
          <w:spacing w:val="3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55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21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96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79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o</w:t>
      </w:r>
      <w:r>
        <w:rPr>
          <w:rFonts w:cs="Arial" w:hAnsi="Arial" w:eastAsia="Arial" w:ascii="Arial"/>
          <w:color w:val="242428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242428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242428"/>
          <w:spacing w:val="0"/>
          <w:w w:val="106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3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93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28"/>
          <w:w w:val="93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242428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a</w:t>
      </w:r>
      <w:r>
        <w:rPr>
          <w:rFonts w:cs="Arial" w:hAnsi="Arial" w:eastAsia="Arial" w:ascii="Arial"/>
          <w:color w:val="242428"/>
          <w:spacing w:val="0"/>
          <w:w w:val="102"/>
          <w:sz w:val="19"/>
          <w:szCs w:val="19"/>
        </w:rPr>
        <w:t>t</w:t>
      </w:r>
      <w:r>
        <w:rPr>
          <w:rFonts w:cs="Arial" w:hAnsi="Arial" w:eastAsia="Arial" w:ascii="Arial"/>
          <w:color w:val="242428"/>
          <w:spacing w:val="15"/>
          <w:w w:val="102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32"/>
          <w:w w:val="99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rt</w:t>
      </w:r>
      <w:r>
        <w:rPr>
          <w:rFonts w:cs="Arial" w:hAnsi="Arial" w:eastAsia="Arial" w:ascii="Arial"/>
          <w:color w:val="151518"/>
          <w:spacing w:val="3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2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2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7"/>
          <w:sz w:val="19"/>
          <w:szCs w:val="19"/>
        </w:rPr>
        <w:t>F</w:t>
      </w:r>
      <w:r>
        <w:rPr>
          <w:rFonts w:cs="Arial" w:hAnsi="Arial" w:eastAsia="Arial" w:ascii="Arial"/>
          <w:color w:val="242428"/>
          <w:spacing w:val="0"/>
          <w:w w:val="97"/>
          <w:sz w:val="19"/>
          <w:szCs w:val="19"/>
        </w:rPr>
        <w:t>e</w:t>
      </w:r>
      <w:r>
        <w:rPr>
          <w:rFonts w:cs="Arial" w:hAnsi="Arial" w:eastAsia="Arial" w:ascii="Arial"/>
          <w:color w:val="242428"/>
          <w:spacing w:val="0"/>
          <w:w w:val="97"/>
          <w:sz w:val="19"/>
          <w:szCs w:val="19"/>
        </w:rPr>
        <w:t>b</w:t>
      </w:r>
      <w:r>
        <w:rPr>
          <w:rFonts w:cs="Arial" w:hAnsi="Arial" w:eastAsia="Arial" w:ascii="Arial"/>
          <w:color w:val="242428"/>
          <w:spacing w:val="23"/>
          <w:w w:val="97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86"/>
          <w:sz w:val="19"/>
          <w:szCs w:val="19"/>
        </w:rPr>
        <w:t>2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0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1</w:t>
      </w:r>
      <w:r>
        <w:rPr>
          <w:rFonts w:cs="Arial" w:hAnsi="Arial" w:eastAsia="Arial" w:ascii="Arial"/>
          <w:color w:val="151518"/>
          <w:spacing w:val="0"/>
          <w:w w:val="131"/>
          <w:sz w:val="19"/>
          <w:szCs w:val="19"/>
        </w:rPr>
        <w:t>3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g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i</w:t>
      </w:r>
      <w:r>
        <w:rPr>
          <w:rFonts w:cs="Arial" w:hAnsi="Arial" w:eastAsia="Arial" w:ascii="Arial"/>
          <w:color w:val="242428"/>
          <w:spacing w:val="0"/>
          <w:w w:val="111"/>
          <w:sz w:val="19"/>
          <w:szCs w:val="19"/>
        </w:rPr>
        <w:t>v</w:t>
      </w:r>
      <w:r>
        <w:rPr>
          <w:rFonts w:cs="Arial" w:hAnsi="Arial" w:eastAsia="Arial" w:ascii="Arial"/>
          <w:color w:val="242428"/>
          <w:spacing w:val="0"/>
          <w:w w:val="91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g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34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6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37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137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1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a</w:t>
      </w:r>
      <w:r>
        <w:rPr>
          <w:rFonts w:cs="Arial" w:hAnsi="Arial" w:eastAsia="Arial" w:ascii="Arial"/>
          <w:color w:val="242428"/>
          <w:spacing w:val="0"/>
          <w:w w:val="111"/>
          <w:sz w:val="19"/>
          <w:szCs w:val="19"/>
        </w:rPr>
        <w:t>k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color w:val="525354"/>
          <w:spacing w:val="0"/>
          <w:w w:val="82"/>
          <w:sz w:val="19"/>
          <w:szCs w:val="19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auto" w:line="289"/>
        <w:ind w:left="1668" w:right="240" w:hanging="331"/>
      </w:pPr>
      <w:r>
        <w:rPr>
          <w:rFonts w:cs="Arial" w:hAnsi="Arial" w:eastAsia="Arial" w:ascii="Arial"/>
          <w:color w:val="151518"/>
          <w:w w:val="49"/>
          <w:sz w:val="19"/>
          <w:szCs w:val="19"/>
        </w:rPr>
        <w:t>1</w:t>
      </w:r>
      <w:r>
        <w:rPr>
          <w:rFonts w:cs="Arial" w:hAnsi="Arial" w:eastAsia="Arial" w:ascii="Arial"/>
          <w:color w:val="242428"/>
          <w:w w:val="137"/>
          <w:sz w:val="19"/>
          <w:szCs w:val="19"/>
        </w:rPr>
        <w:t>.</w:t>
      </w:r>
      <w:r>
        <w:rPr>
          <w:rFonts w:cs="Arial" w:hAnsi="Arial" w:eastAsia="Arial" w:ascii="Arial"/>
          <w:color w:val="242428"/>
          <w:w w:val="100"/>
          <w:sz w:val="19"/>
          <w:szCs w:val="19"/>
        </w:rPr>
        <w:t>   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1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3E4041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v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91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16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3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-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242428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28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p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3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56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a</w:t>
      </w:r>
      <w:r>
        <w:rPr>
          <w:rFonts w:cs="Arial" w:hAnsi="Arial" w:eastAsia="Arial" w:ascii="Arial"/>
          <w:color w:val="242428"/>
          <w:spacing w:val="0"/>
          <w:w w:val="111"/>
          <w:sz w:val="19"/>
          <w:szCs w:val="19"/>
        </w:rPr>
        <w:t>v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g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v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en</w:t>
      </w:r>
      <w:r>
        <w:rPr>
          <w:rFonts w:cs="Arial" w:hAnsi="Arial" w:eastAsia="Arial" w:ascii="Arial"/>
          <w:color w:val="151518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242428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2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34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86"/>
          <w:sz w:val="19"/>
          <w:szCs w:val="19"/>
        </w:rPr>
        <w:t>2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0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1</w:t>
      </w:r>
      <w:r>
        <w:rPr>
          <w:rFonts w:cs="Arial" w:hAnsi="Arial" w:eastAsia="Arial" w:ascii="Arial"/>
          <w:color w:val="242428"/>
          <w:spacing w:val="0"/>
          <w:w w:val="127"/>
          <w:sz w:val="19"/>
          <w:szCs w:val="19"/>
        </w:rPr>
        <w:t>3</w:t>
      </w:r>
      <w:r>
        <w:rPr>
          <w:rFonts w:cs="Arial" w:hAnsi="Arial" w:eastAsia="Arial" w:ascii="Arial"/>
          <w:color w:val="242428"/>
          <w:spacing w:val="0"/>
          <w:w w:val="127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242428"/>
          <w:spacing w:val="0"/>
          <w:w w:val="137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21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79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1"/>
          <w:w w:val="102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3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j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3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g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v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6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28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exact" w:line="200"/>
        <w:ind w:left="1313"/>
      </w:pPr>
      <w:r>
        <w:rPr>
          <w:rFonts w:cs="Times New Roman" w:hAnsi="Times New Roman" w:eastAsia="Times New Roman" w:ascii="Times New Roman"/>
          <w:color w:val="242428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525354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52535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525354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34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v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5"/>
          <w:w w:val="103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103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7"/>
          <w:w w:val="103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3E4041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e</w:t>
      </w:r>
      <w:r>
        <w:rPr>
          <w:rFonts w:cs="Arial" w:hAnsi="Arial" w:eastAsia="Arial" w:ascii="Arial"/>
          <w:color w:val="242428"/>
          <w:spacing w:val="0"/>
          <w:w w:val="106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34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v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91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c</w:t>
      </w:r>
      <w:r>
        <w:rPr>
          <w:rFonts w:cs="Arial" w:hAnsi="Arial" w:eastAsia="Arial" w:ascii="Arial"/>
          <w:color w:val="242428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242428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3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o</w:t>
      </w:r>
      <w:r>
        <w:rPr>
          <w:rFonts w:cs="Arial" w:hAnsi="Arial" w:eastAsia="Arial" w:ascii="Arial"/>
          <w:color w:val="242428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242428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v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ed</w:t>
      </w:r>
      <w:r>
        <w:rPr>
          <w:rFonts w:cs="Arial" w:hAnsi="Arial" w:eastAsia="Arial" w:ascii="Arial"/>
          <w:color w:val="151518"/>
          <w:spacing w:val="4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d</w:t>
      </w:r>
      <w:r>
        <w:rPr>
          <w:rFonts w:cs="Arial" w:hAnsi="Arial" w:eastAsia="Arial" w:ascii="Arial"/>
          <w:color w:val="242428"/>
          <w:spacing w:val="0"/>
          <w:w w:val="103"/>
          <w:sz w:val="19"/>
          <w:szCs w:val="19"/>
        </w:rPr>
        <w:t>r</w:t>
      </w:r>
      <w:r>
        <w:rPr>
          <w:rFonts w:cs="Arial" w:hAnsi="Arial" w:eastAsia="Arial" w:ascii="Arial"/>
          <w:color w:val="242428"/>
          <w:spacing w:val="0"/>
          <w:w w:val="103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ss</w:t>
      </w:r>
      <w:r>
        <w:rPr>
          <w:rFonts w:cs="Arial" w:hAnsi="Arial" w:eastAsia="Arial" w:ascii="Arial"/>
          <w:color w:val="151518"/>
          <w:spacing w:val="14"/>
          <w:w w:val="103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98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98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98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30"/>
          <w:w w:val="98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p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21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0"/>
          <w:w w:val="116"/>
          <w:sz w:val="19"/>
          <w:szCs w:val="19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14" w:lineRule="auto" w:line="258"/>
        <w:ind w:left="1672" w:right="206" w:hanging="10"/>
      </w:pP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3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91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34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n</w:t>
      </w:r>
      <w:r>
        <w:rPr>
          <w:rFonts w:cs="Arial" w:hAnsi="Arial" w:eastAsia="Arial" w:ascii="Arial"/>
          <w:color w:val="242428"/>
          <w:spacing w:val="0"/>
          <w:w w:val="91"/>
          <w:sz w:val="19"/>
          <w:szCs w:val="19"/>
        </w:rPr>
        <w:t>,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-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34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7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97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97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23"/>
          <w:w w:val="97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86"/>
          <w:sz w:val="19"/>
          <w:szCs w:val="19"/>
        </w:rPr>
        <w:t>2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0</w:t>
      </w:r>
      <w:r>
        <w:rPr>
          <w:rFonts w:cs="Arial" w:hAnsi="Arial" w:eastAsia="Arial" w:ascii="Arial"/>
          <w:color w:val="242428"/>
          <w:spacing w:val="0"/>
          <w:w w:val="81"/>
          <w:sz w:val="19"/>
          <w:szCs w:val="19"/>
        </w:rPr>
        <w:t>1</w:t>
      </w:r>
      <w:r>
        <w:rPr>
          <w:rFonts w:cs="Arial" w:hAnsi="Arial" w:eastAsia="Arial" w:ascii="Arial"/>
          <w:color w:val="151518"/>
          <w:spacing w:val="0"/>
          <w:w w:val="131"/>
          <w:sz w:val="19"/>
          <w:szCs w:val="19"/>
        </w:rPr>
        <w:t>3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2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6"/>
          <w:sz w:val="19"/>
          <w:szCs w:val="19"/>
        </w:rPr>
        <w:t>2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0</w:t>
      </w:r>
      <w:r>
        <w:rPr>
          <w:rFonts w:cs="Arial" w:hAnsi="Arial" w:eastAsia="Arial" w:ascii="Arial"/>
          <w:color w:val="242428"/>
          <w:spacing w:val="0"/>
          <w:w w:val="81"/>
          <w:sz w:val="19"/>
          <w:szCs w:val="19"/>
        </w:rPr>
        <w:t>1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3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3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91"/>
          <w:sz w:val="19"/>
          <w:szCs w:val="19"/>
        </w:rPr>
        <w:t>l</w:t>
      </w:r>
      <w:r>
        <w:rPr>
          <w:rFonts w:cs="Arial" w:hAnsi="Arial" w:eastAsia="Arial" w:ascii="Arial"/>
          <w:color w:val="3E4041"/>
          <w:spacing w:val="0"/>
          <w:w w:val="113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v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ed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k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3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3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g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7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97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97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97"/>
          <w:sz w:val="19"/>
          <w:szCs w:val="19"/>
        </w:rPr>
        <w:t>p</w:t>
      </w:r>
      <w:r>
        <w:rPr>
          <w:rFonts w:cs="Arial" w:hAnsi="Arial" w:eastAsia="Arial" w:ascii="Arial"/>
          <w:color w:val="525354"/>
          <w:spacing w:val="0"/>
          <w:w w:val="97"/>
          <w:sz w:val="19"/>
          <w:szCs w:val="19"/>
        </w:rPr>
        <w:t>,</w:t>
      </w:r>
      <w:r>
        <w:rPr>
          <w:rFonts w:cs="Arial" w:hAnsi="Arial" w:eastAsia="Arial" w:ascii="Arial"/>
          <w:color w:val="525354"/>
          <w:spacing w:val="42"/>
          <w:w w:val="97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g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6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28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ss</w:t>
      </w:r>
      <w:r>
        <w:rPr>
          <w:rFonts w:cs="Arial" w:hAnsi="Arial" w:eastAsia="Arial" w:ascii="Arial"/>
          <w:color w:val="151518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p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rt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3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91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56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36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36"/>
          <w:sz w:val="19"/>
          <w:szCs w:val="19"/>
        </w:rPr>
        <w:t>   </w:t>
      </w:r>
      <w:r>
        <w:rPr>
          <w:rFonts w:cs="Arial" w:hAnsi="Arial" w:eastAsia="Arial" w:ascii="Arial"/>
          <w:color w:val="151518"/>
          <w:spacing w:val="5"/>
          <w:w w:val="36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5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u</w:t>
      </w:r>
      <w:r>
        <w:rPr>
          <w:rFonts w:cs="Arial" w:hAnsi="Arial" w:eastAsia="Arial" w:ascii="Arial"/>
          <w:color w:val="242428"/>
          <w:spacing w:val="0"/>
          <w:w w:val="128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ks</w:t>
      </w:r>
      <w:r>
        <w:rPr>
          <w:rFonts w:cs="Arial" w:hAnsi="Arial" w:eastAsia="Arial" w:ascii="Arial"/>
          <w:color w:val="151518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4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ou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v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g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3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pa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v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ry</w:t>
      </w:r>
      <w:r>
        <w:rPr>
          <w:rFonts w:cs="Arial" w:hAnsi="Arial" w:eastAsia="Arial" w:ascii="Arial"/>
          <w:color w:val="151518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3"/>
          <w:w w:val="104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ou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3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v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242428"/>
          <w:spacing w:val="0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ll</w:t>
      </w:r>
      <w:r>
        <w:rPr>
          <w:rFonts w:cs="Arial" w:hAnsi="Arial" w:eastAsia="Arial" w:ascii="Arial"/>
          <w:color w:val="151518"/>
          <w:spacing w:val="1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13"/>
          <w:w w:val="102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16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21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g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5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p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242428"/>
          <w:spacing w:val="0"/>
          <w:w w:val="104"/>
          <w:sz w:val="19"/>
          <w:szCs w:val="19"/>
        </w:rPr>
        <w:t>?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exact" w:line="240"/>
        <w:ind w:left="1313"/>
      </w:pPr>
      <w:r>
        <w:rPr>
          <w:rFonts w:cs="Arial" w:hAnsi="Arial" w:eastAsia="Arial" w:ascii="Arial"/>
          <w:color w:val="242428"/>
          <w:spacing w:val="0"/>
          <w:w w:val="79"/>
          <w:sz w:val="23"/>
          <w:szCs w:val="23"/>
        </w:rPr>
        <w:t>3</w:t>
      </w:r>
      <w:r>
        <w:rPr>
          <w:rFonts w:cs="Arial" w:hAnsi="Arial" w:eastAsia="Arial" w:ascii="Arial"/>
          <w:color w:val="525354"/>
          <w:spacing w:val="0"/>
          <w:w w:val="79"/>
          <w:sz w:val="23"/>
          <w:szCs w:val="23"/>
        </w:rPr>
        <w:t>.</w:t>
      </w:r>
      <w:r>
        <w:rPr>
          <w:rFonts w:cs="Arial" w:hAnsi="Arial" w:eastAsia="Arial" w:ascii="Arial"/>
          <w:color w:val="525354"/>
          <w:spacing w:val="0"/>
          <w:w w:val="79"/>
          <w:sz w:val="23"/>
          <w:szCs w:val="23"/>
        </w:rPr>
        <w:t>   </w:t>
      </w:r>
      <w:r>
        <w:rPr>
          <w:rFonts w:cs="Arial" w:hAnsi="Arial" w:eastAsia="Arial" w:ascii="Arial"/>
          <w:color w:val="525354"/>
          <w:spacing w:val="2"/>
          <w:w w:val="79"/>
          <w:sz w:val="23"/>
          <w:szCs w:val="23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3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v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21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5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5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8"/>
          <w:w w:val="105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56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3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4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36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p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et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a</w:t>
      </w:r>
      <w:r>
        <w:rPr>
          <w:rFonts w:cs="Arial" w:hAnsi="Arial" w:eastAsia="Arial" w:ascii="Arial"/>
          <w:color w:val="242428"/>
          <w:spacing w:val="0"/>
          <w:w w:val="102"/>
          <w:sz w:val="19"/>
          <w:szCs w:val="19"/>
        </w:rPr>
        <w:t>l</w:t>
      </w:r>
      <w:r>
        <w:rPr>
          <w:rFonts w:cs="Arial" w:hAnsi="Arial" w:eastAsia="Arial" w:ascii="Arial"/>
          <w:color w:val="24242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k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3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j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3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34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v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o</w:t>
      </w:r>
      <w:r>
        <w:rPr>
          <w:rFonts w:cs="Arial" w:hAnsi="Arial" w:eastAsia="Arial" w:ascii="Arial"/>
          <w:color w:val="242428"/>
          <w:spacing w:val="0"/>
          <w:w w:val="91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4"/>
          <w:sz w:val="19"/>
          <w:szCs w:val="19"/>
        </w:rPr>
        <w:t>M</w:t>
      </w:r>
      <w:r>
        <w:rPr>
          <w:rFonts w:cs="Arial" w:hAnsi="Arial" w:eastAsia="Arial" w:ascii="Arial"/>
          <w:color w:val="242428"/>
          <w:spacing w:val="0"/>
          <w:w w:val="136"/>
          <w:sz w:val="19"/>
          <w:szCs w:val="19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3"/>
        <w:ind w:left="1682"/>
      </w:pPr>
      <w:r>
        <w:rPr>
          <w:rFonts w:cs="Arial" w:hAnsi="Arial" w:eastAsia="Arial" w:ascii="Arial"/>
          <w:color w:val="151518"/>
          <w:w w:val="83"/>
          <w:sz w:val="19"/>
          <w:szCs w:val="19"/>
        </w:rPr>
        <w:t>P</w:t>
      </w:r>
      <w:r>
        <w:rPr>
          <w:rFonts w:cs="Arial" w:hAnsi="Arial" w:eastAsia="Arial" w:ascii="Arial"/>
          <w:color w:val="151518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151518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151518"/>
          <w:w w:val="95"/>
          <w:sz w:val="19"/>
          <w:szCs w:val="19"/>
        </w:rPr>
        <w:t>a</w:t>
      </w:r>
      <w:r>
        <w:rPr>
          <w:rFonts w:cs="Arial" w:hAnsi="Arial" w:eastAsia="Arial" w:ascii="Arial"/>
          <w:color w:val="151518"/>
          <w:w w:val="102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g</w:t>
      </w:r>
      <w:r>
        <w:rPr>
          <w:rFonts w:cs="Arial" w:hAnsi="Arial" w:eastAsia="Arial" w:ascii="Arial"/>
          <w:color w:val="151518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242428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242428"/>
          <w:spacing w:val="1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l</w:t>
      </w:r>
      <w:r>
        <w:rPr>
          <w:rFonts w:cs="Arial" w:hAnsi="Arial" w:eastAsia="Arial" w:ascii="Arial"/>
          <w:color w:val="242428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k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en</w:t>
      </w:r>
      <w:r>
        <w:rPr>
          <w:rFonts w:cs="Arial" w:hAnsi="Arial" w:eastAsia="Arial" w:ascii="Arial"/>
          <w:color w:val="151518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242428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p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2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3E4041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86"/>
          <w:sz w:val="19"/>
          <w:szCs w:val="19"/>
        </w:rPr>
        <w:t>2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0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1</w:t>
      </w:r>
      <w:r>
        <w:rPr>
          <w:rFonts w:cs="Arial" w:hAnsi="Arial" w:eastAsia="Arial" w:ascii="Arial"/>
          <w:color w:val="242428"/>
          <w:spacing w:val="0"/>
          <w:w w:val="136"/>
          <w:sz w:val="19"/>
          <w:szCs w:val="19"/>
        </w:rPr>
        <w:t>3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40" w:lineRule="auto" w:line="284"/>
        <w:ind w:left="1677" w:right="254" w:hanging="365"/>
      </w:pP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4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.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  </w:t>
      </w:r>
      <w:r>
        <w:rPr>
          <w:rFonts w:cs="Arial" w:hAnsi="Arial" w:eastAsia="Arial" w:ascii="Arial"/>
          <w:color w:val="242428"/>
          <w:spacing w:val="4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7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97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26"/>
          <w:w w:val="97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v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k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2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34"/>
          <w:sz w:val="19"/>
          <w:szCs w:val="19"/>
        </w:rPr>
        <w:t>l</w:t>
      </w:r>
      <w:r>
        <w:rPr>
          <w:rFonts w:cs="Arial" w:hAnsi="Arial" w:eastAsia="Arial" w:ascii="Arial"/>
          <w:color w:val="242428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5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5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8"/>
          <w:w w:val="105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k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en</w:t>
      </w:r>
      <w:r>
        <w:rPr>
          <w:rFonts w:cs="Arial" w:hAnsi="Arial" w:eastAsia="Arial" w:ascii="Arial"/>
          <w:color w:val="151518"/>
          <w:spacing w:val="3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7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97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97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23"/>
          <w:w w:val="97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86"/>
          <w:sz w:val="19"/>
          <w:szCs w:val="19"/>
        </w:rPr>
        <w:t>2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0</w:t>
      </w:r>
      <w:r>
        <w:rPr>
          <w:rFonts w:cs="Arial" w:hAnsi="Arial" w:eastAsia="Arial" w:ascii="Arial"/>
          <w:color w:val="242428"/>
          <w:spacing w:val="0"/>
          <w:w w:val="81"/>
          <w:sz w:val="19"/>
          <w:szCs w:val="19"/>
        </w:rPr>
        <w:t>1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3</w:t>
      </w:r>
      <w:r>
        <w:rPr>
          <w:rFonts w:cs="Arial" w:hAnsi="Arial" w:eastAsia="Arial" w:ascii="Arial"/>
          <w:color w:val="3E4041"/>
          <w:spacing w:val="0"/>
          <w:w w:val="91"/>
          <w:sz w:val="19"/>
          <w:szCs w:val="19"/>
        </w:rPr>
        <w:t>.</w:t>
      </w:r>
      <w:r>
        <w:rPr>
          <w:rFonts w:cs="Arial" w:hAnsi="Arial" w:eastAsia="Arial" w:ascii="Arial"/>
          <w:color w:val="3E4041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3E4041"/>
          <w:spacing w:val="-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3E4041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ng</w:t>
      </w:r>
      <w:r>
        <w:rPr>
          <w:rFonts w:cs="Arial" w:hAnsi="Arial" w:eastAsia="Arial" w:ascii="Arial"/>
          <w:color w:val="151518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6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37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7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28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p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ms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2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0"/>
          <w:w w:val="92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9"/>
          <w:w w:val="92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81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91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ng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242428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3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v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o</w:t>
      </w:r>
      <w:r>
        <w:rPr>
          <w:rFonts w:cs="Arial" w:hAnsi="Arial" w:eastAsia="Arial" w:ascii="Arial"/>
          <w:color w:val="242428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105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105"/>
          <w:sz w:val="19"/>
          <w:szCs w:val="19"/>
        </w:rPr>
        <w:t>o</w:t>
      </w:r>
      <w:r>
        <w:rPr>
          <w:rFonts w:cs="Arial" w:hAnsi="Arial" w:eastAsia="Arial" w:ascii="Arial"/>
          <w:color w:val="242428"/>
          <w:spacing w:val="0"/>
          <w:w w:val="105"/>
          <w:sz w:val="19"/>
          <w:szCs w:val="19"/>
        </w:rPr>
        <w:t>r</w:t>
      </w:r>
      <w:r>
        <w:rPr>
          <w:rFonts w:cs="Arial" w:hAnsi="Arial" w:eastAsia="Arial" w:ascii="Arial"/>
          <w:color w:val="242428"/>
          <w:spacing w:val="13"/>
          <w:w w:val="105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6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0"/>
          <w:w w:val="96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96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96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29"/>
          <w:w w:val="96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3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2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l</w:t>
      </w:r>
      <w:r>
        <w:rPr>
          <w:rFonts w:cs="Arial" w:hAnsi="Arial" w:eastAsia="Arial" w:ascii="Arial"/>
          <w:color w:val="242428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13"/>
          <w:w w:val="102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-2"/>
          <w:w w:val="104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3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1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16"/>
          <w:sz w:val="19"/>
          <w:szCs w:val="19"/>
        </w:rPr>
        <w:t>k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en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exact" w:line="220"/>
        <w:ind w:left="1322"/>
      </w:pPr>
      <w:r>
        <w:rPr>
          <w:rFonts w:cs="Times New Roman" w:hAnsi="Times New Roman" w:eastAsia="Times New Roman" w:ascii="Times New Roman"/>
          <w:color w:val="242428"/>
          <w:w w:val="78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151518"/>
          <w:w w:val="113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151518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51518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2"/>
          <w:sz w:val="19"/>
          <w:szCs w:val="19"/>
        </w:rPr>
        <w:t>t</w:t>
      </w:r>
      <w:r>
        <w:rPr>
          <w:rFonts w:cs="Arial" w:hAnsi="Arial" w:eastAsia="Arial" w:ascii="Arial"/>
          <w:color w:val="242428"/>
          <w:spacing w:val="0"/>
          <w:w w:val="95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242428"/>
          <w:spacing w:val="2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o</w:t>
      </w:r>
      <w:r>
        <w:rPr>
          <w:rFonts w:cs="Arial" w:hAnsi="Arial" w:eastAsia="Arial" w:ascii="Arial"/>
          <w:color w:val="242428"/>
          <w:spacing w:val="0"/>
          <w:w w:val="102"/>
          <w:sz w:val="19"/>
          <w:szCs w:val="19"/>
        </w:rPr>
        <w:t>f</w:t>
      </w:r>
      <w:r>
        <w:rPr>
          <w:rFonts w:cs="Arial" w:hAnsi="Arial" w:eastAsia="Arial" w:ascii="Arial"/>
          <w:color w:val="242428"/>
          <w:spacing w:val="4"/>
          <w:w w:val="102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ag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3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g</w:t>
      </w:r>
      <w:r>
        <w:rPr>
          <w:rFonts w:cs="Arial" w:hAnsi="Arial" w:eastAsia="Arial" w:ascii="Arial"/>
          <w:color w:val="151518"/>
          <w:spacing w:val="3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7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97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97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23"/>
          <w:w w:val="97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6"/>
          <w:sz w:val="19"/>
          <w:szCs w:val="19"/>
        </w:rPr>
        <w:t>2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0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1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3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34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2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3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3"/>
          <w:sz w:val="19"/>
          <w:szCs w:val="19"/>
        </w:rPr>
        <w:t>P</w:t>
      </w:r>
      <w:r>
        <w:rPr>
          <w:rFonts w:cs="Arial" w:hAnsi="Arial" w:eastAsia="Arial" w:ascii="Arial"/>
          <w:color w:val="242428"/>
          <w:spacing w:val="0"/>
          <w:w w:val="10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242428"/>
          <w:spacing w:val="0"/>
          <w:w w:val="95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14" w:lineRule="auto" w:line="274"/>
        <w:ind w:left="1672" w:right="245" w:firstLine="10"/>
      </w:pPr>
      <w:r>
        <w:rPr>
          <w:rFonts w:cs="Arial" w:hAnsi="Arial" w:eastAsia="Arial" w:ascii="Arial"/>
          <w:color w:val="151518"/>
          <w:w w:val="77"/>
          <w:sz w:val="19"/>
          <w:szCs w:val="19"/>
        </w:rPr>
        <w:t>h</w:t>
      </w:r>
      <w:r>
        <w:rPr>
          <w:rFonts w:cs="Arial" w:hAnsi="Arial" w:eastAsia="Arial" w:ascii="Arial"/>
          <w:color w:val="151518"/>
          <w:w w:val="109"/>
          <w:sz w:val="19"/>
          <w:szCs w:val="19"/>
        </w:rPr>
        <w:t>a</w:t>
      </w:r>
      <w:r>
        <w:rPr>
          <w:rFonts w:cs="Arial" w:hAnsi="Arial" w:eastAsia="Arial" w:ascii="Arial"/>
          <w:color w:val="151518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l</w:t>
      </w:r>
      <w:r>
        <w:rPr>
          <w:rFonts w:cs="Arial" w:hAnsi="Arial" w:eastAsia="Arial" w:ascii="Arial"/>
          <w:color w:val="242428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3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28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16"/>
          <w:sz w:val="19"/>
          <w:szCs w:val="19"/>
        </w:rPr>
        <w:t>v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p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37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79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a</w:t>
      </w:r>
      <w:r>
        <w:rPr>
          <w:rFonts w:cs="Arial" w:hAnsi="Arial" w:eastAsia="Arial" w:ascii="Arial"/>
          <w:color w:val="242428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4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3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g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v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e</w:t>
      </w:r>
      <w:r>
        <w:rPr>
          <w:rFonts w:cs="Arial" w:hAnsi="Arial" w:eastAsia="Arial" w:ascii="Arial"/>
          <w:color w:val="242428"/>
          <w:spacing w:val="0"/>
          <w:w w:val="103"/>
          <w:sz w:val="19"/>
          <w:szCs w:val="19"/>
        </w:rPr>
        <w:t>r</w:t>
      </w:r>
      <w:r>
        <w:rPr>
          <w:rFonts w:cs="Arial" w:hAnsi="Arial" w:eastAsia="Arial" w:ascii="Arial"/>
          <w:color w:val="242428"/>
          <w:spacing w:val="5"/>
          <w:w w:val="103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3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h</w:t>
      </w:r>
      <w:r>
        <w:rPr>
          <w:rFonts w:cs="Arial" w:hAnsi="Arial" w:eastAsia="Arial" w:ascii="Arial"/>
          <w:color w:val="242428"/>
          <w:spacing w:val="0"/>
          <w:w w:val="113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28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h</w:t>
      </w:r>
      <w:r>
        <w:rPr>
          <w:rFonts w:cs="Arial" w:hAnsi="Arial" w:eastAsia="Arial" w:ascii="Arial"/>
          <w:color w:val="242428"/>
          <w:spacing w:val="0"/>
          <w:w w:val="113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3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2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2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0</w:t>
      </w:r>
      <w:r>
        <w:rPr>
          <w:rFonts w:cs="Arial" w:hAnsi="Arial" w:eastAsia="Arial" w:ascii="Arial"/>
          <w:color w:val="242428"/>
          <w:spacing w:val="0"/>
          <w:w w:val="77"/>
          <w:sz w:val="19"/>
          <w:szCs w:val="19"/>
        </w:rPr>
        <w:t>1</w:t>
      </w:r>
      <w:r>
        <w:rPr>
          <w:rFonts w:cs="Arial" w:hAnsi="Arial" w:eastAsia="Arial" w:ascii="Arial"/>
          <w:color w:val="242428"/>
          <w:spacing w:val="0"/>
          <w:w w:val="131"/>
          <w:sz w:val="19"/>
          <w:szCs w:val="19"/>
        </w:rPr>
        <w:t>3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-</w:t>
      </w:r>
      <w:r>
        <w:rPr>
          <w:rFonts w:cs="Arial" w:hAnsi="Arial" w:eastAsia="Arial" w:ascii="Arial"/>
          <w:color w:val="151518"/>
          <w:spacing w:val="0"/>
          <w:w w:val="72"/>
          <w:sz w:val="19"/>
          <w:szCs w:val="19"/>
        </w:rPr>
        <w:t>1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2</w:t>
      </w:r>
      <w:r>
        <w:rPr>
          <w:rFonts w:cs="Arial" w:hAnsi="Arial" w:eastAsia="Arial" w:ascii="Arial"/>
          <w:color w:val="151518"/>
          <w:spacing w:val="0"/>
          <w:w w:val="121"/>
          <w:sz w:val="19"/>
          <w:szCs w:val="19"/>
        </w:rPr>
        <w:t>-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0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2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exact" w:line="220"/>
        <w:ind w:left="1322"/>
      </w:pPr>
      <w:r>
        <w:rPr>
          <w:rFonts w:cs="Arial" w:hAnsi="Arial" w:eastAsia="Arial" w:ascii="Arial"/>
          <w:color w:val="242428"/>
          <w:spacing w:val="0"/>
          <w:w w:val="100"/>
          <w:sz w:val="21"/>
          <w:szCs w:val="21"/>
        </w:rPr>
        <w:t>6</w:t>
      </w:r>
      <w:r>
        <w:rPr>
          <w:rFonts w:cs="Arial" w:hAnsi="Arial" w:eastAsia="Arial" w:ascii="Arial"/>
          <w:color w:val="151518"/>
          <w:spacing w:val="0"/>
          <w:w w:val="100"/>
          <w:sz w:val="21"/>
          <w:szCs w:val="21"/>
        </w:rPr>
        <w:t>.</w:t>
      </w:r>
      <w:r>
        <w:rPr>
          <w:rFonts w:cs="Arial" w:hAnsi="Arial" w:eastAsia="Arial" w:ascii="Arial"/>
          <w:color w:val="151518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151518"/>
          <w:spacing w:val="5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29"/>
          <w:w w:val="95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16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28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p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5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2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p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6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96"/>
          <w:sz w:val="19"/>
          <w:szCs w:val="19"/>
        </w:rPr>
        <w:t>eb</w:t>
      </w:r>
      <w:r>
        <w:rPr>
          <w:rFonts w:cs="Arial" w:hAnsi="Arial" w:eastAsia="Arial" w:ascii="Arial"/>
          <w:color w:val="151518"/>
          <w:spacing w:val="22"/>
          <w:w w:val="96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2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0</w:t>
      </w:r>
      <w:r>
        <w:rPr>
          <w:rFonts w:cs="Arial" w:hAnsi="Arial" w:eastAsia="Arial" w:ascii="Arial"/>
          <w:color w:val="242428"/>
          <w:spacing w:val="0"/>
          <w:w w:val="81"/>
          <w:sz w:val="19"/>
          <w:szCs w:val="19"/>
        </w:rPr>
        <w:t>1</w:t>
      </w:r>
      <w:r>
        <w:rPr>
          <w:rFonts w:cs="Arial" w:hAnsi="Arial" w:eastAsia="Arial" w:ascii="Arial"/>
          <w:color w:val="242428"/>
          <w:spacing w:val="0"/>
          <w:w w:val="127"/>
          <w:sz w:val="19"/>
          <w:szCs w:val="19"/>
        </w:rPr>
        <w:t>3</w:t>
      </w:r>
      <w:r>
        <w:rPr>
          <w:rFonts w:cs="Arial" w:hAnsi="Arial" w:eastAsia="Arial" w:ascii="Arial"/>
          <w:color w:val="24242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68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u</w:t>
      </w:r>
      <w:r>
        <w:rPr>
          <w:rFonts w:cs="Arial" w:hAnsi="Arial" w:eastAsia="Arial" w:ascii="Arial"/>
          <w:color w:val="242428"/>
          <w:spacing w:val="0"/>
          <w:w w:val="137"/>
          <w:sz w:val="19"/>
          <w:szCs w:val="19"/>
        </w:rPr>
        <w:t>t</w:t>
      </w:r>
      <w:r>
        <w:rPr>
          <w:rFonts w:cs="Arial" w:hAnsi="Arial" w:eastAsia="Arial" w:ascii="Arial"/>
          <w:color w:val="242428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1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79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ft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79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91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6"/>
          <w:sz w:val="19"/>
          <w:szCs w:val="19"/>
        </w:rPr>
        <w:t>2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0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1</w:t>
      </w:r>
      <w:r>
        <w:rPr>
          <w:rFonts w:cs="Arial" w:hAnsi="Arial" w:eastAsia="Arial" w:ascii="Arial"/>
          <w:color w:val="242428"/>
          <w:spacing w:val="0"/>
          <w:w w:val="131"/>
          <w:sz w:val="19"/>
          <w:szCs w:val="19"/>
        </w:rPr>
        <w:t>3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?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7" w:lineRule="auto" w:line="244"/>
        <w:ind w:left="1682" w:right="225" w:hanging="5"/>
      </w:pP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d</w:t>
      </w:r>
      <w:r>
        <w:rPr>
          <w:rFonts w:cs="Arial" w:hAnsi="Arial" w:eastAsia="Arial" w:ascii="Arial"/>
          <w:color w:val="242428"/>
          <w:spacing w:val="0"/>
          <w:w w:val="12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2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p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2"/>
          <w:w w:val="102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ft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2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2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0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1</w:t>
      </w:r>
      <w:r>
        <w:rPr>
          <w:rFonts w:cs="Arial" w:hAnsi="Arial" w:eastAsia="Arial" w:ascii="Arial"/>
          <w:color w:val="151518"/>
          <w:spacing w:val="0"/>
          <w:w w:val="131"/>
          <w:sz w:val="19"/>
          <w:szCs w:val="19"/>
        </w:rPr>
        <w:t>3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79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a</w:t>
      </w:r>
      <w:r>
        <w:rPr>
          <w:rFonts w:cs="Arial" w:hAnsi="Arial" w:eastAsia="Arial" w:ascii="Arial"/>
          <w:color w:val="242428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3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ed</w:t>
      </w:r>
      <w:r>
        <w:rPr>
          <w:rFonts w:cs="Arial" w:hAnsi="Arial" w:eastAsia="Arial" w:ascii="Arial"/>
          <w:color w:val="151518"/>
          <w:spacing w:val="3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ou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2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6"/>
          <w:sz w:val="19"/>
          <w:szCs w:val="19"/>
        </w:rPr>
        <w:t>p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37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6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0"/>
          <w:w w:val="96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96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96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29"/>
          <w:w w:val="96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79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rne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v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rt</w:t>
      </w:r>
      <w:r>
        <w:rPr>
          <w:rFonts w:cs="Arial" w:hAnsi="Arial" w:eastAsia="Arial" w:ascii="Arial"/>
          <w:color w:val="151518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242428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6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37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6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82"/>
          <w:sz w:val="19"/>
          <w:szCs w:val="19"/>
        </w:rPr>
        <w:t>.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5</w:t>
      </w:r>
      <w:r>
        <w:rPr>
          <w:rFonts w:cs="Arial" w:hAnsi="Arial" w:eastAsia="Arial" w:ascii="Arial"/>
          <w:color w:val="151518"/>
          <w:spacing w:val="1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46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k</w:t>
      </w:r>
      <w:r>
        <w:rPr>
          <w:rFonts w:cs="Arial" w:hAnsi="Arial" w:eastAsia="Arial" w:ascii="Arial"/>
          <w:color w:val="151518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8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98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98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0"/>
          <w:w w:val="98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4"/>
          <w:w w:val="102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2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eu</w:t>
      </w:r>
      <w:r>
        <w:rPr>
          <w:rFonts w:cs="Arial" w:hAnsi="Arial" w:eastAsia="Arial" w:ascii="Arial"/>
          <w:color w:val="151518"/>
          <w:spacing w:val="0"/>
          <w:w w:val="121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21"/>
          <w:sz w:val="19"/>
          <w:szCs w:val="19"/>
        </w:rPr>
        <w:t>c</w:t>
      </w:r>
      <w:r>
        <w:rPr>
          <w:rFonts w:cs="Arial" w:hAnsi="Arial" w:eastAsia="Arial" w:ascii="Arial"/>
          <w:color w:val="242428"/>
          <w:spacing w:val="0"/>
          <w:w w:val="95"/>
          <w:sz w:val="19"/>
          <w:szCs w:val="19"/>
        </w:rPr>
        <w:t>e</w:t>
      </w:r>
      <w:r>
        <w:rPr>
          <w:rFonts w:cs="Arial" w:hAnsi="Arial" w:eastAsia="Arial" w:ascii="Arial"/>
          <w:color w:val="242428"/>
          <w:spacing w:val="0"/>
          <w:w w:val="95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p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rt</w:t>
      </w:r>
      <w:r>
        <w:rPr>
          <w:rFonts w:cs="Arial" w:hAnsi="Arial" w:eastAsia="Arial" w:ascii="Arial"/>
          <w:color w:val="151518"/>
          <w:spacing w:val="2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k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3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8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p</w:t>
      </w:r>
      <w:r>
        <w:rPr>
          <w:rFonts w:cs="Arial" w:hAnsi="Arial" w:eastAsia="Arial" w:ascii="Arial"/>
          <w:color w:val="151518"/>
          <w:spacing w:val="0"/>
          <w:w w:val="121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68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6"/>
          <w:sz w:val="19"/>
          <w:szCs w:val="19"/>
        </w:rPr>
        <w:t>2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0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1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3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et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34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ys</w:t>
      </w:r>
      <w:r>
        <w:rPr>
          <w:rFonts w:cs="Arial" w:hAnsi="Arial" w:eastAsia="Arial" w:ascii="Arial"/>
          <w:color w:val="151518"/>
          <w:spacing w:val="1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p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ng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6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6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0"/>
          <w:w w:val="96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96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96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29"/>
          <w:w w:val="96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91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91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3E4041"/>
          <w:spacing w:val="0"/>
          <w:w w:val="82"/>
          <w:sz w:val="19"/>
          <w:szCs w:val="19"/>
        </w:rPr>
        <w:t>,</w:t>
      </w:r>
      <w:r>
        <w:rPr>
          <w:rFonts w:cs="Arial" w:hAnsi="Arial" w:eastAsia="Arial" w:ascii="Arial"/>
          <w:color w:val="3E4041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3E4041"/>
          <w:spacing w:val="-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ou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6"/>
          <w:sz w:val="19"/>
          <w:szCs w:val="19"/>
        </w:rPr>
        <w:t>p</w:t>
      </w:r>
      <w:r>
        <w:rPr>
          <w:rFonts w:cs="Arial" w:hAnsi="Arial" w:eastAsia="Arial" w:ascii="Arial"/>
          <w:color w:val="151518"/>
          <w:spacing w:val="0"/>
          <w:w w:val="96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96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28"/>
          <w:w w:val="96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6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ms</w:t>
      </w:r>
      <w:r>
        <w:rPr>
          <w:rFonts w:cs="Arial" w:hAnsi="Arial" w:eastAsia="Arial" w:ascii="Arial"/>
          <w:color w:val="151518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p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34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v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ap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pe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5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e</w:t>
      </w:r>
      <w:r>
        <w:rPr>
          <w:rFonts w:cs="Arial" w:hAnsi="Arial" w:eastAsia="Arial" w:ascii="Arial"/>
          <w:color w:val="242428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68696A"/>
          <w:spacing w:val="0"/>
          <w:w w:val="63"/>
          <w:sz w:val="19"/>
          <w:szCs w:val="19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32"/>
        <w:ind w:left="1682"/>
        <w:sectPr>
          <w:pgMar w:footer="532" w:header="0" w:top="0" w:bottom="280" w:left="160" w:right="1080"/>
          <w:footerReference w:type="default" r:id="rId4"/>
          <w:pgSz w:w="11920" w:h="16820"/>
        </w:sectPr>
      </w:pPr>
      <w:r>
        <w:rPr>
          <w:rFonts w:cs="Arial" w:hAnsi="Arial" w:eastAsia="Arial" w:ascii="Arial"/>
          <w:color w:val="151518"/>
          <w:w w:val="91"/>
          <w:sz w:val="19"/>
          <w:szCs w:val="19"/>
        </w:rPr>
        <w:t>O</w:t>
      </w:r>
      <w:r>
        <w:rPr>
          <w:rFonts w:cs="Arial" w:hAnsi="Arial" w:eastAsia="Arial" w:ascii="Arial"/>
          <w:color w:val="151518"/>
          <w:w w:val="128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16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8"/>
          <w:spacing w:val="0"/>
          <w:w w:val="56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24242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x</w:t>
      </w:r>
      <w:r>
        <w:rPr>
          <w:rFonts w:cs="Arial" w:hAnsi="Arial" w:eastAsia="Arial" w:ascii="Arial"/>
          <w:color w:val="151518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p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ft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3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8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6"/>
          <w:sz w:val="19"/>
          <w:szCs w:val="19"/>
        </w:rPr>
        <w:t>2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0</w:t>
      </w:r>
      <w:r>
        <w:rPr>
          <w:rFonts w:cs="Arial" w:hAnsi="Arial" w:eastAsia="Arial" w:ascii="Arial"/>
          <w:color w:val="242428"/>
          <w:spacing w:val="0"/>
          <w:w w:val="86"/>
          <w:sz w:val="19"/>
          <w:szCs w:val="19"/>
        </w:rPr>
        <w:t>1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3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2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6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21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6"/>
          <w:sz w:val="19"/>
          <w:szCs w:val="19"/>
        </w:rPr>
        <w:t>2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0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1</w:t>
      </w:r>
      <w:r>
        <w:rPr>
          <w:rFonts w:cs="Arial" w:hAnsi="Arial" w:eastAsia="Arial" w:ascii="Arial"/>
          <w:color w:val="151518"/>
          <w:spacing w:val="0"/>
          <w:w w:val="131"/>
          <w:sz w:val="19"/>
          <w:szCs w:val="19"/>
        </w:rPr>
        <w:t>3</w:t>
      </w:r>
      <w:r>
        <w:rPr>
          <w:rFonts w:cs="Arial" w:hAnsi="Arial" w:eastAsia="Arial" w:ascii="Arial"/>
          <w:color w:val="525354"/>
          <w:spacing w:val="0"/>
          <w:w w:val="91"/>
          <w:sz w:val="19"/>
          <w:szCs w:val="19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31"/>
        <w:ind w:left="508"/>
      </w:pPr>
      <w:r>
        <w:rPr>
          <w:rFonts w:cs="Times New Roman" w:hAnsi="Times New Roman" w:eastAsia="Times New Roman" w:ascii="Times New Roman"/>
          <w:color w:val="151518"/>
          <w:spacing w:val="0"/>
          <w:w w:val="78"/>
          <w:sz w:val="25"/>
          <w:szCs w:val="25"/>
        </w:rPr>
        <w:t>7</w:t>
      </w:r>
      <w:r>
        <w:rPr>
          <w:rFonts w:cs="Times New Roman" w:hAnsi="Times New Roman" w:eastAsia="Times New Roman" w:ascii="Times New Roman"/>
          <w:color w:val="151518"/>
          <w:spacing w:val="0"/>
          <w:w w:val="78"/>
          <w:sz w:val="25"/>
          <w:szCs w:val="25"/>
        </w:rPr>
        <w:t>.</w:t>
      </w:r>
      <w:r>
        <w:rPr>
          <w:rFonts w:cs="Times New Roman" w:hAnsi="Times New Roman" w:eastAsia="Times New Roman" w:ascii="Times New Roman"/>
          <w:color w:val="151518"/>
          <w:spacing w:val="0"/>
          <w:w w:val="78"/>
          <w:sz w:val="25"/>
          <w:szCs w:val="25"/>
        </w:rPr>
        <w:t>   </w:t>
      </w:r>
      <w:r>
        <w:rPr>
          <w:rFonts w:cs="Times New Roman" w:hAnsi="Times New Roman" w:eastAsia="Times New Roman" w:ascii="Times New Roman"/>
          <w:color w:val="151518"/>
          <w:spacing w:val="8"/>
          <w:w w:val="78"/>
          <w:sz w:val="25"/>
          <w:szCs w:val="25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2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5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5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3"/>
          <w:w w:val="105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ag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ng</w:t>
      </w:r>
      <w:r>
        <w:rPr>
          <w:rFonts w:cs="Arial" w:hAnsi="Arial" w:eastAsia="Arial" w:ascii="Arial"/>
          <w:color w:val="151518"/>
          <w:spacing w:val="3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eb</w:t>
      </w:r>
      <w:r>
        <w:rPr>
          <w:rFonts w:cs="Arial" w:hAnsi="Arial" w:eastAsia="Arial" w:ascii="Arial"/>
          <w:color w:val="151518"/>
          <w:spacing w:val="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51518"/>
          <w:spacing w:val="0"/>
          <w:w w:val="115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51518"/>
          <w:spacing w:val="0"/>
          <w:w w:val="129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-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v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ue</w:t>
      </w:r>
      <w:r>
        <w:rPr>
          <w:rFonts w:cs="Arial" w:hAnsi="Arial" w:eastAsia="Arial" w:ascii="Arial"/>
          <w:color w:val="151518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4"/>
          <w:w w:val="102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56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k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3D3E41"/>
          <w:spacing w:val="0"/>
          <w:w w:val="100"/>
          <w:sz w:val="19"/>
          <w:szCs w:val="19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9"/>
        <w:ind w:left="508"/>
      </w:pPr>
      <w:r>
        <w:rPr>
          <w:rFonts w:cs="Times New Roman" w:hAnsi="Times New Roman" w:eastAsia="Times New Roman" w:ascii="Times New Roman"/>
          <w:color w:val="151518"/>
          <w:spacing w:val="0"/>
          <w:w w:val="86"/>
          <w:sz w:val="23"/>
          <w:szCs w:val="23"/>
        </w:rPr>
        <w:t>8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color w:val="151518"/>
          <w:spacing w:val="3"/>
          <w:w w:val="86"/>
          <w:sz w:val="23"/>
          <w:szCs w:val="23"/>
        </w:rPr>
        <w:t> </w:t>
      </w:r>
      <w:r>
        <w:rPr>
          <w:rFonts w:cs="Arial" w:hAnsi="Arial" w:eastAsia="Arial" w:ascii="Arial"/>
          <w:color w:val="151518"/>
          <w:spacing w:val="0"/>
          <w:w w:val="107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86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ag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3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ng</w:t>
      </w:r>
      <w:r>
        <w:rPr>
          <w:rFonts w:cs="Arial" w:hAnsi="Arial" w:eastAsia="Arial" w:ascii="Arial"/>
          <w:color w:val="151518"/>
          <w:spacing w:val="3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4"/>
          <w:sz w:val="22"/>
          <w:szCs w:val="22"/>
        </w:rPr>
        <w:t>2</w:t>
      </w:r>
      <w:r>
        <w:rPr>
          <w:rFonts w:cs="Arial" w:hAnsi="Arial" w:eastAsia="Arial" w:ascii="Arial"/>
          <w:color w:val="151518"/>
          <w:spacing w:val="0"/>
          <w:w w:val="90"/>
          <w:sz w:val="22"/>
          <w:szCs w:val="22"/>
        </w:rPr>
        <w:t>0</w:t>
      </w:r>
      <w:r>
        <w:rPr>
          <w:rFonts w:cs="Arial" w:hAnsi="Arial" w:eastAsia="Arial" w:ascii="Arial"/>
          <w:color w:val="151518"/>
          <w:spacing w:val="0"/>
          <w:w w:val="70"/>
          <w:sz w:val="22"/>
          <w:szCs w:val="22"/>
        </w:rPr>
        <w:t>1</w:t>
      </w:r>
      <w:r>
        <w:rPr>
          <w:rFonts w:cs="Arial" w:hAnsi="Arial" w:eastAsia="Arial" w:ascii="Arial"/>
          <w:color w:val="151518"/>
          <w:spacing w:val="0"/>
          <w:w w:val="113"/>
          <w:sz w:val="22"/>
          <w:szCs w:val="22"/>
        </w:rPr>
        <w:t>3</w:t>
      </w:r>
      <w:r>
        <w:rPr>
          <w:rFonts w:cs="Arial" w:hAnsi="Arial" w:eastAsia="Arial" w:ascii="Arial"/>
          <w:color w:val="151518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v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3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-1"/>
          <w:w w:val="102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k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3D3E41"/>
          <w:spacing w:val="0"/>
          <w:w w:val="100"/>
          <w:sz w:val="19"/>
          <w:szCs w:val="19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exact" w:line="240"/>
        <w:ind w:left="623" w:right="194" w:firstLine="5"/>
      </w:pPr>
      <w:r>
        <w:rPr>
          <w:rFonts w:cs="Arial" w:hAnsi="Arial" w:eastAsia="Arial" w:ascii="Arial"/>
          <w:color w:val="151518"/>
          <w:w w:val="31"/>
          <w:sz w:val="22"/>
          <w:szCs w:val="22"/>
        </w:rPr>
        <w:t>I</w:t>
      </w:r>
      <w:r>
        <w:rPr>
          <w:rFonts w:cs="Arial" w:hAnsi="Arial" w:eastAsia="Arial" w:ascii="Arial"/>
          <w:color w:val="151518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15151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74"/>
          <w:sz w:val="22"/>
          <w:szCs w:val="22"/>
        </w:rPr>
        <w:t>s</w:t>
      </w:r>
      <w:r>
        <w:rPr>
          <w:rFonts w:cs="Arial" w:hAnsi="Arial" w:eastAsia="Arial" w:ascii="Arial"/>
          <w:color w:val="151518"/>
          <w:spacing w:val="0"/>
          <w:w w:val="86"/>
          <w:sz w:val="22"/>
          <w:szCs w:val="22"/>
        </w:rPr>
        <w:t>h</w:t>
      </w:r>
      <w:r>
        <w:rPr>
          <w:rFonts w:cs="Arial" w:hAnsi="Arial" w:eastAsia="Arial" w:ascii="Arial"/>
          <w:color w:val="151518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151518"/>
          <w:spacing w:val="0"/>
          <w:w w:val="96"/>
          <w:sz w:val="22"/>
          <w:szCs w:val="22"/>
        </w:rPr>
        <w:t>rt</w:t>
      </w:r>
      <w:r>
        <w:rPr>
          <w:rFonts w:cs="Arial" w:hAnsi="Arial" w:eastAsia="Arial" w:ascii="Arial"/>
          <w:color w:val="151518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70"/>
          <w:sz w:val="22"/>
          <w:szCs w:val="22"/>
        </w:rPr>
        <w:t>h</w:t>
      </w:r>
      <w:r>
        <w:rPr>
          <w:rFonts w:cs="Arial" w:hAnsi="Arial" w:eastAsia="Arial" w:ascii="Arial"/>
          <w:color w:val="151518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151518"/>
          <w:spacing w:val="0"/>
          <w:w w:val="93"/>
          <w:sz w:val="22"/>
          <w:szCs w:val="22"/>
        </w:rPr>
        <w:t>w</w:t>
      </w:r>
      <w:r>
        <w:rPr>
          <w:rFonts w:cs="Arial" w:hAnsi="Arial" w:eastAsia="Arial" w:ascii="Arial"/>
          <w:color w:val="151518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78"/>
          <w:sz w:val="22"/>
          <w:szCs w:val="22"/>
        </w:rPr>
        <w:t>c</w:t>
      </w:r>
      <w:r>
        <w:rPr>
          <w:rFonts w:cs="Arial" w:hAnsi="Arial" w:eastAsia="Arial" w:ascii="Arial"/>
          <w:color w:val="151518"/>
          <w:spacing w:val="0"/>
          <w:w w:val="90"/>
          <w:sz w:val="22"/>
          <w:szCs w:val="22"/>
        </w:rPr>
        <w:t>o</w:t>
      </w:r>
      <w:r>
        <w:rPr>
          <w:rFonts w:cs="Arial" w:hAnsi="Arial" w:eastAsia="Arial" w:ascii="Arial"/>
          <w:color w:val="151518"/>
          <w:spacing w:val="0"/>
          <w:w w:val="82"/>
          <w:sz w:val="22"/>
          <w:szCs w:val="22"/>
        </w:rPr>
        <w:t>u</w:t>
      </w:r>
      <w:r>
        <w:rPr>
          <w:rFonts w:cs="Arial" w:hAnsi="Arial" w:eastAsia="Arial" w:ascii="Arial"/>
          <w:color w:val="151518"/>
          <w:spacing w:val="0"/>
          <w:w w:val="108"/>
          <w:sz w:val="22"/>
          <w:szCs w:val="22"/>
        </w:rPr>
        <w:t>l</w:t>
      </w:r>
      <w:r>
        <w:rPr>
          <w:rFonts w:cs="Arial" w:hAnsi="Arial" w:eastAsia="Arial" w:ascii="Arial"/>
          <w:color w:val="151518"/>
          <w:spacing w:val="0"/>
          <w:w w:val="86"/>
          <w:sz w:val="22"/>
          <w:szCs w:val="22"/>
        </w:rPr>
        <w:t>d</w:t>
      </w:r>
      <w:r>
        <w:rPr>
          <w:rFonts w:cs="Arial" w:hAnsi="Arial" w:eastAsia="Arial" w:ascii="Arial"/>
          <w:color w:val="151518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86"/>
          <w:sz w:val="22"/>
          <w:szCs w:val="22"/>
        </w:rPr>
        <w:t>t</w:t>
      </w:r>
      <w:r>
        <w:rPr>
          <w:rFonts w:cs="Arial" w:hAnsi="Arial" w:eastAsia="Arial" w:ascii="Arial"/>
          <w:color w:val="151518"/>
          <w:spacing w:val="0"/>
          <w:w w:val="86"/>
          <w:sz w:val="22"/>
          <w:szCs w:val="22"/>
        </w:rPr>
        <w:t>h</w:t>
      </w:r>
      <w:r>
        <w:rPr>
          <w:rFonts w:cs="Arial" w:hAnsi="Arial" w:eastAsia="Arial" w:ascii="Arial"/>
          <w:color w:val="151518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151518"/>
          <w:spacing w:val="30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86"/>
          <w:sz w:val="22"/>
          <w:szCs w:val="22"/>
        </w:rPr>
        <w:t>p</w:t>
      </w:r>
      <w:r>
        <w:rPr>
          <w:rFonts w:cs="Arial" w:hAnsi="Arial" w:eastAsia="Arial" w:ascii="Arial"/>
          <w:color w:val="151518"/>
          <w:spacing w:val="0"/>
          <w:w w:val="86"/>
          <w:sz w:val="22"/>
          <w:szCs w:val="22"/>
        </w:rPr>
        <w:t>r</w:t>
      </w:r>
      <w:r>
        <w:rPr>
          <w:rFonts w:cs="Arial" w:hAnsi="Arial" w:eastAsia="Arial" w:ascii="Arial"/>
          <w:color w:val="151518"/>
          <w:spacing w:val="0"/>
          <w:w w:val="86"/>
          <w:sz w:val="22"/>
          <w:szCs w:val="22"/>
        </w:rPr>
        <w:t>o</w:t>
      </w:r>
      <w:r>
        <w:rPr>
          <w:rFonts w:cs="Arial" w:hAnsi="Arial" w:eastAsia="Arial" w:ascii="Arial"/>
          <w:color w:val="151518"/>
          <w:spacing w:val="0"/>
          <w:w w:val="86"/>
          <w:sz w:val="22"/>
          <w:szCs w:val="22"/>
        </w:rPr>
        <w:t>p</w:t>
      </w:r>
      <w:r>
        <w:rPr>
          <w:rFonts w:cs="Arial" w:hAnsi="Arial" w:eastAsia="Arial" w:ascii="Arial"/>
          <w:color w:val="151518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151518"/>
          <w:spacing w:val="0"/>
          <w:w w:val="86"/>
          <w:sz w:val="22"/>
          <w:szCs w:val="22"/>
        </w:rPr>
        <w:t>rt</w:t>
      </w:r>
      <w:r>
        <w:rPr>
          <w:rFonts w:cs="Arial" w:hAnsi="Arial" w:eastAsia="Arial" w:ascii="Arial"/>
          <w:color w:val="151518"/>
          <w:spacing w:val="0"/>
          <w:w w:val="86"/>
          <w:sz w:val="22"/>
          <w:szCs w:val="22"/>
        </w:rPr>
        <w:t>y</w:t>
      </w:r>
      <w:r>
        <w:rPr>
          <w:rFonts w:cs="Arial" w:hAnsi="Arial" w:eastAsia="Arial" w:ascii="Arial"/>
          <w:color w:val="151518"/>
          <w:spacing w:val="37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70"/>
          <w:sz w:val="22"/>
          <w:szCs w:val="22"/>
        </w:rPr>
        <w:t>h</w:t>
      </w:r>
      <w:r>
        <w:rPr>
          <w:rFonts w:cs="Arial" w:hAnsi="Arial" w:eastAsia="Arial" w:ascii="Arial"/>
          <w:color w:val="151518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151518"/>
          <w:spacing w:val="0"/>
          <w:w w:val="95"/>
          <w:sz w:val="22"/>
          <w:szCs w:val="22"/>
        </w:rPr>
        <w:t>v</w:t>
      </w:r>
      <w:r>
        <w:rPr>
          <w:rFonts w:cs="Arial" w:hAnsi="Arial" w:eastAsia="Arial" w:ascii="Arial"/>
          <w:color w:val="151518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151518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86"/>
          <w:sz w:val="22"/>
          <w:szCs w:val="22"/>
        </w:rPr>
        <w:t>b</w:t>
      </w:r>
      <w:r>
        <w:rPr>
          <w:rFonts w:cs="Arial" w:hAnsi="Arial" w:eastAsia="Arial" w:ascii="Arial"/>
          <w:color w:val="151518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151518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151518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151518"/>
          <w:spacing w:val="25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151518"/>
          <w:spacing w:val="0"/>
          <w:w w:val="86"/>
          <w:sz w:val="22"/>
          <w:szCs w:val="22"/>
        </w:rPr>
        <w:t>t</w:t>
      </w:r>
      <w:r>
        <w:rPr>
          <w:rFonts w:cs="Arial" w:hAnsi="Arial" w:eastAsia="Arial" w:ascii="Arial"/>
          <w:color w:val="151518"/>
          <w:spacing w:val="0"/>
          <w:w w:val="86"/>
          <w:sz w:val="22"/>
          <w:szCs w:val="22"/>
        </w:rPr>
        <w:t>o</w:t>
      </w:r>
      <w:r>
        <w:rPr>
          <w:rFonts w:cs="Arial" w:hAnsi="Arial" w:eastAsia="Arial" w:ascii="Arial"/>
          <w:color w:val="151518"/>
          <w:spacing w:val="0"/>
          <w:w w:val="86"/>
          <w:sz w:val="22"/>
          <w:szCs w:val="22"/>
        </w:rPr>
        <w:t>l</w:t>
      </w:r>
      <w:r>
        <w:rPr>
          <w:rFonts w:cs="Arial" w:hAnsi="Arial" w:eastAsia="Arial" w:ascii="Arial"/>
          <w:color w:val="151518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151518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151518"/>
          <w:spacing w:val="31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49"/>
          <w:sz w:val="22"/>
          <w:szCs w:val="22"/>
        </w:rPr>
        <w:t>i</w:t>
      </w:r>
      <w:r>
        <w:rPr>
          <w:rFonts w:cs="Arial" w:hAnsi="Arial" w:eastAsia="Arial" w:ascii="Arial"/>
          <w:color w:val="151518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15151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83"/>
          <w:sz w:val="22"/>
          <w:szCs w:val="22"/>
        </w:rPr>
        <w:t>M</w:t>
      </w:r>
      <w:r>
        <w:rPr>
          <w:rFonts w:cs="Arial" w:hAnsi="Arial" w:eastAsia="Arial" w:ascii="Arial"/>
          <w:color w:val="151518"/>
          <w:spacing w:val="0"/>
          <w:w w:val="83"/>
          <w:sz w:val="22"/>
          <w:szCs w:val="22"/>
        </w:rPr>
        <w:t>a</w:t>
      </w:r>
      <w:r>
        <w:rPr>
          <w:rFonts w:cs="Arial" w:hAnsi="Arial" w:eastAsia="Arial" w:ascii="Arial"/>
          <w:color w:val="151518"/>
          <w:spacing w:val="0"/>
          <w:w w:val="83"/>
          <w:sz w:val="22"/>
          <w:szCs w:val="22"/>
        </w:rPr>
        <w:t>y</w:t>
      </w:r>
      <w:r>
        <w:rPr>
          <w:rFonts w:cs="Arial" w:hAnsi="Arial" w:eastAsia="Arial" w:ascii="Arial"/>
          <w:color w:val="151518"/>
          <w:spacing w:val="29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78"/>
          <w:sz w:val="22"/>
          <w:szCs w:val="22"/>
        </w:rPr>
        <w:t>2</w:t>
      </w:r>
      <w:r>
        <w:rPr>
          <w:rFonts w:cs="Arial" w:hAnsi="Arial" w:eastAsia="Arial" w:ascii="Arial"/>
          <w:color w:val="151518"/>
          <w:spacing w:val="0"/>
          <w:w w:val="90"/>
          <w:sz w:val="22"/>
          <w:szCs w:val="22"/>
        </w:rPr>
        <w:t>0</w:t>
      </w:r>
      <w:r>
        <w:rPr>
          <w:rFonts w:cs="Arial" w:hAnsi="Arial" w:eastAsia="Arial" w:ascii="Arial"/>
          <w:color w:val="151518"/>
          <w:spacing w:val="0"/>
          <w:w w:val="66"/>
          <w:sz w:val="22"/>
          <w:szCs w:val="22"/>
        </w:rPr>
        <w:t>1</w:t>
      </w:r>
      <w:r>
        <w:rPr>
          <w:rFonts w:cs="Arial" w:hAnsi="Arial" w:eastAsia="Arial" w:ascii="Arial"/>
          <w:color w:val="151518"/>
          <w:spacing w:val="0"/>
          <w:w w:val="113"/>
          <w:sz w:val="22"/>
          <w:szCs w:val="22"/>
        </w:rPr>
        <w:t>3</w:t>
      </w:r>
      <w:r>
        <w:rPr>
          <w:rFonts w:cs="Arial" w:hAnsi="Arial" w:eastAsia="Arial" w:ascii="Arial"/>
          <w:color w:val="151518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39"/>
          <w:sz w:val="22"/>
          <w:szCs w:val="22"/>
        </w:rPr>
        <w:t>i</w:t>
      </w:r>
      <w:r>
        <w:rPr>
          <w:rFonts w:cs="Arial" w:hAnsi="Arial" w:eastAsia="Arial" w:ascii="Arial"/>
          <w:color w:val="151518"/>
          <w:spacing w:val="0"/>
          <w:w w:val="126"/>
          <w:sz w:val="22"/>
          <w:szCs w:val="22"/>
        </w:rPr>
        <w:t>f</w:t>
      </w:r>
      <w:r>
        <w:rPr>
          <w:rFonts w:cs="Arial" w:hAnsi="Arial" w:eastAsia="Arial" w:ascii="Arial"/>
          <w:color w:val="151518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39"/>
          <w:sz w:val="22"/>
          <w:szCs w:val="22"/>
        </w:rPr>
        <w:t>i</w:t>
      </w:r>
      <w:r>
        <w:rPr>
          <w:rFonts w:cs="Arial" w:hAnsi="Arial" w:eastAsia="Arial" w:ascii="Arial"/>
          <w:color w:val="151518"/>
          <w:spacing w:val="0"/>
          <w:w w:val="102"/>
          <w:sz w:val="22"/>
          <w:szCs w:val="22"/>
        </w:rPr>
        <w:t>t</w:t>
      </w:r>
      <w:r>
        <w:rPr>
          <w:rFonts w:cs="Arial" w:hAnsi="Arial" w:eastAsia="Arial" w:ascii="Arial"/>
          <w:color w:val="151518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83"/>
          <w:sz w:val="22"/>
          <w:szCs w:val="22"/>
        </w:rPr>
        <w:t>h</w:t>
      </w:r>
      <w:r>
        <w:rPr>
          <w:rFonts w:cs="Arial" w:hAnsi="Arial" w:eastAsia="Arial" w:ascii="Arial"/>
          <w:color w:val="151518"/>
          <w:spacing w:val="0"/>
          <w:w w:val="83"/>
          <w:sz w:val="22"/>
          <w:szCs w:val="22"/>
        </w:rPr>
        <w:t>a</w:t>
      </w:r>
      <w:r>
        <w:rPr>
          <w:rFonts w:cs="Arial" w:hAnsi="Arial" w:eastAsia="Arial" w:ascii="Arial"/>
          <w:color w:val="151518"/>
          <w:spacing w:val="0"/>
          <w:w w:val="83"/>
          <w:sz w:val="22"/>
          <w:szCs w:val="22"/>
        </w:rPr>
        <w:t>d</w:t>
      </w:r>
      <w:r>
        <w:rPr>
          <w:rFonts w:cs="Arial" w:hAnsi="Arial" w:eastAsia="Arial" w:ascii="Arial"/>
          <w:color w:val="151518"/>
          <w:spacing w:val="33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74"/>
          <w:sz w:val="22"/>
          <w:szCs w:val="22"/>
        </w:rPr>
        <w:t>a</w:t>
      </w:r>
      <w:r>
        <w:rPr>
          <w:rFonts w:cs="Arial" w:hAnsi="Arial" w:eastAsia="Arial" w:ascii="Arial"/>
          <w:color w:val="151518"/>
          <w:spacing w:val="0"/>
          <w:w w:val="78"/>
          <w:sz w:val="22"/>
          <w:szCs w:val="22"/>
        </w:rPr>
        <w:t>l</w:t>
      </w:r>
      <w:r>
        <w:rPr>
          <w:rFonts w:cs="Arial" w:hAnsi="Arial" w:eastAsia="Arial" w:ascii="Arial"/>
          <w:color w:val="151518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151518"/>
          <w:spacing w:val="0"/>
          <w:w w:val="82"/>
          <w:sz w:val="22"/>
          <w:szCs w:val="22"/>
        </w:rPr>
        <w:t>e</w:t>
      </w:r>
      <w:r>
        <w:rPr>
          <w:rFonts w:cs="Arial" w:hAnsi="Arial" w:eastAsia="Arial" w:ascii="Arial"/>
          <w:color w:val="151518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151518"/>
          <w:spacing w:val="0"/>
          <w:w w:val="86"/>
          <w:sz w:val="22"/>
          <w:szCs w:val="22"/>
        </w:rPr>
        <w:t>d</w:t>
      </w:r>
      <w:r>
        <w:rPr>
          <w:rFonts w:cs="Arial" w:hAnsi="Arial" w:eastAsia="Arial" w:ascii="Arial"/>
          <w:color w:val="151518"/>
          <w:spacing w:val="0"/>
          <w:w w:val="95"/>
          <w:sz w:val="22"/>
          <w:szCs w:val="22"/>
        </w:rPr>
        <w:t>y</w:t>
      </w:r>
      <w:r>
        <w:rPr>
          <w:rFonts w:cs="Arial" w:hAnsi="Arial" w:eastAsia="Arial" w:ascii="Arial"/>
          <w:color w:val="15151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85"/>
          <w:sz w:val="22"/>
          <w:szCs w:val="22"/>
        </w:rPr>
        <w:t>b</w:t>
      </w:r>
      <w:r>
        <w:rPr>
          <w:rFonts w:cs="Arial" w:hAnsi="Arial" w:eastAsia="Arial" w:ascii="Arial"/>
          <w:color w:val="151518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151518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151518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151518"/>
          <w:spacing w:val="25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85"/>
          <w:sz w:val="22"/>
          <w:szCs w:val="22"/>
        </w:rPr>
        <w:t>s</w:t>
      </w:r>
      <w:r>
        <w:rPr>
          <w:rFonts w:cs="Arial" w:hAnsi="Arial" w:eastAsia="Arial" w:ascii="Arial"/>
          <w:color w:val="151518"/>
          <w:spacing w:val="0"/>
          <w:w w:val="85"/>
          <w:sz w:val="22"/>
          <w:szCs w:val="22"/>
        </w:rPr>
        <w:t>t</w:t>
      </w:r>
      <w:r>
        <w:rPr>
          <w:rFonts w:cs="Arial" w:hAnsi="Arial" w:eastAsia="Arial" w:ascii="Arial"/>
          <w:color w:val="151518"/>
          <w:spacing w:val="0"/>
          <w:w w:val="85"/>
          <w:sz w:val="22"/>
          <w:szCs w:val="22"/>
        </w:rPr>
        <w:t>o</w:t>
      </w:r>
      <w:r>
        <w:rPr>
          <w:rFonts w:cs="Arial" w:hAnsi="Arial" w:eastAsia="Arial" w:ascii="Arial"/>
          <w:color w:val="151518"/>
          <w:spacing w:val="0"/>
          <w:w w:val="85"/>
          <w:sz w:val="22"/>
          <w:szCs w:val="22"/>
        </w:rPr>
        <w:t>l</w:t>
      </w:r>
      <w:r>
        <w:rPr>
          <w:rFonts w:cs="Arial" w:hAnsi="Arial" w:eastAsia="Arial" w:ascii="Arial"/>
          <w:color w:val="151518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151518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151518"/>
          <w:spacing w:val="42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29"/>
          <w:sz w:val="22"/>
          <w:szCs w:val="22"/>
        </w:rPr>
        <w:t>i</w:t>
      </w:r>
      <w:r>
        <w:rPr>
          <w:rFonts w:cs="Arial" w:hAnsi="Arial" w:eastAsia="Arial" w:ascii="Arial"/>
          <w:color w:val="151518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151518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96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96"/>
          <w:sz w:val="19"/>
          <w:szCs w:val="19"/>
        </w:rPr>
        <w:t>eb</w:t>
      </w:r>
      <w:r>
        <w:rPr>
          <w:rFonts w:cs="Arial" w:hAnsi="Arial" w:eastAsia="Arial" w:ascii="Arial"/>
          <w:color w:val="151518"/>
          <w:spacing w:val="22"/>
          <w:w w:val="96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8"/>
          <w:sz w:val="22"/>
          <w:szCs w:val="22"/>
        </w:rPr>
        <w:t>2</w:t>
      </w:r>
      <w:r>
        <w:rPr>
          <w:rFonts w:cs="Arial" w:hAnsi="Arial" w:eastAsia="Arial" w:ascii="Arial"/>
          <w:color w:val="151518"/>
          <w:spacing w:val="0"/>
          <w:w w:val="90"/>
          <w:sz w:val="22"/>
          <w:szCs w:val="22"/>
        </w:rPr>
        <w:t>0</w:t>
      </w:r>
      <w:r>
        <w:rPr>
          <w:rFonts w:cs="Arial" w:hAnsi="Arial" w:eastAsia="Arial" w:ascii="Arial"/>
          <w:color w:val="151518"/>
          <w:spacing w:val="0"/>
          <w:w w:val="70"/>
          <w:sz w:val="22"/>
          <w:szCs w:val="22"/>
        </w:rPr>
        <w:t>1</w:t>
      </w:r>
      <w:r>
        <w:rPr>
          <w:rFonts w:cs="Arial" w:hAnsi="Arial" w:eastAsia="Arial" w:ascii="Arial"/>
          <w:color w:val="151518"/>
          <w:spacing w:val="0"/>
          <w:w w:val="113"/>
          <w:sz w:val="22"/>
          <w:szCs w:val="22"/>
        </w:rPr>
        <w:t>3</w:t>
      </w:r>
      <w:r>
        <w:rPr>
          <w:rFonts w:cs="Arial" w:hAnsi="Arial" w:eastAsia="Arial" w:ascii="Arial"/>
          <w:color w:val="151518"/>
          <w:spacing w:val="0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85"/>
          <w:sz w:val="22"/>
          <w:szCs w:val="22"/>
        </w:rPr>
        <w:t>a</w:t>
      </w:r>
      <w:r>
        <w:rPr>
          <w:rFonts w:cs="Arial" w:hAnsi="Arial" w:eastAsia="Arial" w:ascii="Arial"/>
          <w:color w:val="151518"/>
          <w:spacing w:val="0"/>
          <w:w w:val="85"/>
          <w:sz w:val="22"/>
          <w:szCs w:val="22"/>
        </w:rPr>
        <w:t>s</w:t>
      </w:r>
      <w:r>
        <w:rPr>
          <w:rFonts w:cs="Arial" w:hAnsi="Arial" w:eastAsia="Arial" w:ascii="Arial"/>
          <w:color w:val="151518"/>
          <w:spacing w:val="13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85"/>
          <w:sz w:val="22"/>
          <w:szCs w:val="22"/>
        </w:rPr>
        <w:t>t</w:t>
      </w:r>
      <w:r>
        <w:rPr>
          <w:rFonts w:cs="Arial" w:hAnsi="Arial" w:eastAsia="Arial" w:ascii="Arial"/>
          <w:color w:val="151518"/>
          <w:spacing w:val="0"/>
          <w:w w:val="85"/>
          <w:sz w:val="22"/>
          <w:szCs w:val="22"/>
        </w:rPr>
        <w:t>h</w:t>
      </w:r>
      <w:r>
        <w:rPr>
          <w:rFonts w:cs="Arial" w:hAnsi="Arial" w:eastAsia="Arial" w:ascii="Arial"/>
          <w:color w:val="151518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151518"/>
          <w:spacing w:val="33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39"/>
          <w:sz w:val="22"/>
          <w:szCs w:val="22"/>
        </w:rPr>
        <w:t>i</w:t>
      </w:r>
      <w:r>
        <w:rPr>
          <w:rFonts w:cs="Arial" w:hAnsi="Arial" w:eastAsia="Arial" w:ascii="Arial"/>
          <w:color w:val="151518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151518"/>
          <w:spacing w:val="0"/>
          <w:w w:val="95"/>
          <w:sz w:val="22"/>
          <w:szCs w:val="22"/>
        </w:rPr>
        <w:t>v</w:t>
      </w:r>
      <w:r>
        <w:rPr>
          <w:rFonts w:cs="Arial" w:hAnsi="Arial" w:eastAsia="Arial" w:ascii="Arial"/>
          <w:color w:val="151518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151518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51518"/>
          <w:spacing w:val="0"/>
          <w:w w:val="82"/>
          <w:sz w:val="22"/>
          <w:szCs w:val="22"/>
        </w:rPr>
        <w:t>e</w:t>
      </w:r>
      <w:r>
        <w:rPr>
          <w:rFonts w:cs="Arial" w:hAnsi="Arial" w:eastAsia="Arial" w:ascii="Arial"/>
          <w:color w:val="151518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49"/>
          <w:sz w:val="22"/>
          <w:szCs w:val="22"/>
        </w:rPr>
        <w:t>i</w:t>
      </w:r>
      <w:r>
        <w:rPr>
          <w:rFonts w:cs="Arial" w:hAnsi="Arial" w:eastAsia="Arial" w:ascii="Arial"/>
          <w:color w:val="151518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151518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86"/>
          <w:sz w:val="22"/>
          <w:szCs w:val="22"/>
        </w:rPr>
        <w:t>t</w:t>
      </w:r>
      <w:r>
        <w:rPr>
          <w:rFonts w:cs="Arial" w:hAnsi="Arial" w:eastAsia="Arial" w:ascii="Arial"/>
          <w:color w:val="151518"/>
          <w:spacing w:val="0"/>
          <w:w w:val="86"/>
          <w:sz w:val="22"/>
          <w:szCs w:val="22"/>
        </w:rPr>
        <w:t>h</w:t>
      </w:r>
      <w:r>
        <w:rPr>
          <w:rFonts w:cs="Arial" w:hAnsi="Arial" w:eastAsia="Arial" w:ascii="Arial"/>
          <w:color w:val="151518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151518"/>
          <w:spacing w:val="20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?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ind w:left="618"/>
      </w:pPr>
      <w:r>
        <w:rPr>
          <w:rFonts w:cs="Arial" w:hAnsi="Arial" w:eastAsia="Arial" w:ascii="Arial"/>
          <w:color w:val="151518"/>
          <w:w w:val="102"/>
          <w:sz w:val="19"/>
          <w:szCs w:val="19"/>
        </w:rPr>
        <w:t>A</w:t>
      </w:r>
      <w:r>
        <w:rPr>
          <w:rFonts w:cs="Arial" w:hAnsi="Arial" w:eastAsia="Arial" w:ascii="Arial"/>
          <w:color w:val="151518"/>
          <w:w w:val="79"/>
          <w:sz w:val="19"/>
          <w:szCs w:val="19"/>
        </w:rPr>
        <w:t>l</w:t>
      </w:r>
      <w:r>
        <w:rPr>
          <w:rFonts w:cs="Arial" w:hAnsi="Arial" w:eastAsia="Arial" w:ascii="Arial"/>
          <w:color w:val="151518"/>
          <w:w w:val="116"/>
          <w:sz w:val="19"/>
          <w:szCs w:val="19"/>
        </w:rPr>
        <w:t>s</w:t>
      </w:r>
      <w:r>
        <w:rPr>
          <w:rFonts w:cs="Arial" w:hAnsi="Arial" w:eastAsia="Arial" w:ascii="Arial"/>
          <w:color w:val="151518"/>
          <w:w w:val="99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ag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3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ng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4"/>
          <w:sz w:val="22"/>
          <w:szCs w:val="22"/>
        </w:rPr>
        <w:t>2</w:t>
      </w:r>
      <w:r>
        <w:rPr>
          <w:rFonts w:cs="Arial" w:hAnsi="Arial" w:eastAsia="Arial" w:ascii="Arial"/>
          <w:color w:val="151518"/>
          <w:spacing w:val="0"/>
          <w:w w:val="90"/>
          <w:sz w:val="22"/>
          <w:szCs w:val="22"/>
        </w:rPr>
        <w:t>0</w:t>
      </w:r>
      <w:r>
        <w:rPr>
          <w:rFonts w:cs="Arial" w:hAnsi="Arial" w:eastAsia="Arial" w:ascii="Arial"/>
          <w:color w:val="151518"/>
          <w:spacing w:val="0"/>
          <w:w w:val="70"/>
          <w:sz w:val="22"/>
          <w:szCs w:val="22"/>
        </w:rPr>
        <w:t>1</w:t>
      </w:r>
      <w:r>
        <w:rPr>
          <w:rFonts w:cs="Arial" w:hAnsi="Arial" w:eastAsia="Arial" w:ascii="Arial"/>
          <w:color w:val="151518"/>
          <w:spacing w:val="0"/>
          <w:w w:val="113"/>
          <w:sz w:val="22"/>
          <w:szCs w:val="22"/>
        </w:rPr>
        <w:t>3</w:t>
      </w:r>
      <w:r>
        <w:rPr>
          <w:rFonts w:cs="Arial" w:hAnsi="Arial" w:eastAsia="Arial" w:ascii="Arial"/>
          <w:color w:val="151518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v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628"/>
      </w:pPr>
      <w:r>
        <w:rPr>
          <w:rFonts w:cs="Times New Roman" w:hAnsi="Times New Roman" w:eastAsia="Times New Roman" w:ascii="Times New Roman"/>
          <w:color w:val="151518"/>
          <w:w w:val="9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51518"/>
          <w:w w:val="115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51518"/>
          <w:w w:val="8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51518"/>
          <w:w w:val="134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515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37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3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2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ch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28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86"/>
          <w:sz w:val="19"/>
          <w:szCs w:val="19"/>
        </w:rPr>
        <w:t>g</w:t>
      </w:r>
      <w:r>
        <w:rPr>
          <w:rFonts w:cs="Arial" w:hAnsi="Arial" w:eastAsia="Arial" w:ascii="Arial"/>
          <w:color w:val="151518"/>
          <w:spacing w:val="0"/>
          <w:w w:val="118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1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91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p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2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6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96"/>
          <w:sz w:val="19"/>
          <w:szCs w:val="19"/>
        </w:rPr>
        <w:t>eb</w:t>
      </w:r>
      <w:r>
        <w:rPr>
          <w:rFonts w:cs="Arial" w:hAnsi="Arial" w:eastAsia="Arial" w:ascii="Arial"/>
          <w:color w:val="151518"/>
          <w:spacing w:val="27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51518"/>
          <w:spacing w:val="0"/>
          <w:w w:val="11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51518"/>
          <w:spacing w:val="0"/>
          <w:w w:val="134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505053"/>
          <w:spacing w:val="0"/>
          <w:w w:val="95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auto" w:line="253"/>
        <w:ind w:left="628" w:right="640" w:firstLine="10"/>
      </w:pPr>
      <w:r>
        <w:rPr>
          <w:rFonts w:cs="Arial" w:hAnsi="Arial" w:eastAsia="Arial" w:ascii="Arial"/>
          <w:color w:val="151518"/>
          <w:w w:val="36"/>
          <w:sz w:val="19"/>
          <w:szCs w:val="19"/>
        </w:rPr>
        <w:t>I</w:t>
      </w:r>
      <w:r>
        <w:rPr>
          <w:rFonts w:cs="Arial" w:hAnsi="Arial" w:eastAsia="Arial" w:ascii="Arial"/>
          <w:color w:val="151518"/>
          <w:w w:val="146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v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x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ed</w:t>
      </w:r>
      <w:r>
        <w:rPr>
          <w:rFonts w:cs="Arial" w:hAnsi="Arial" w:eastAsia="Arial" w:ascii="Arial"/>
          <w:color w:val="151518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og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er</w:t>
      </w:r>
      <w:r>
        <w:rPr>
          <w:rFonts w:cs="Arial" w:hAnsi="Arial" w:eastAsia="Arial" w:ascii="Arial"/>
          <w:color w:val="151518"/>
          <w:spacing w:val="17"/>
          <w:w w:val="104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3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16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2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k</w:t>
      </w:r>
      <w:r>
        <w:rPr>
          <w:rFonts w:cs="Arial" w:hAnsi="Arial" w:eastAsia="Arial" w:ascii="Arial"/>
          <w:color w:val="151518"/>
          <w:spacing w:val="0"/>
          <w:w w:val="91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g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0"/>
          <w:w w:val="91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18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86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28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ll</w:t>
      </w:r>
      <w:r>
        <w:rPr>
          <w:rFonts w:cs="Arial" w:hAnsi="Arial" w:eastAsia="Arial" w:ascii="Arial"/>
          <w:color w:val="151518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37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7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91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666869"/>
          <w:spacing w:val="0"/>
          <w:w w:val="73"/>
          <w:sz w:val="19"/>
          <w:szCs w:val="19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both"/>
        <w:spacing w:lineRule="auto" w:line="233"/>
        <w:ind w:left="632" w:right="274" w:hanging="5"/>
      </w:pP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3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ee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g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v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66"/>
          <w:sz w:val="22"/>
          <w:szCs w:val="22"/>
        </w:rPr>
        <w:t>u</w:t>
      </w:r>
      <w:r>
        <w:rPr>
          <w:rFonts w:cs="Arial" w:hAnsi="Arial" w:eastAsia="Arial" w:ascii="Arial"/>
          <w:color w:val="15151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51518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ll</w:t>
      </w:r>
      <w:r>
        <w:rPr>
          <w:rFonts w:cs="Arial" w:hAnsi="Arial" w:eastAsia="Arial" w:ascii="Arial"/>
          <w:color w:val="151518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46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21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96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79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6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96"/>
          <w:sz w:val="19"/>
          <w:szCs w:val="19"/>
        </w:rPr>
        <w:t>eb</w:t>
      </w:r>
      <w:r>
        <w:rPr>
          <w:rFonts w:cs="Arial" w:hAnsi="Arial" w:eastAsia="Arial" w:ascii="Arial"/>
          <w:color w:val="151518"/>
          <w:spacing w:val="22"/>
          <w:w w:val="96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4"/>
          <w:sz w:val="22"/>
          <w:szCs w:val="22"/>
        </w:rPr>
        <w:t>2</w:t>
      </w:r>
      <w:r>
        <w:rPr>
          <w:rFonts w:cs="Arial" w:hAnsi="Arial" w:eastAsia="Arial" w:ascii="Arial"/>
          <w:color w:val="151518"/>
          <w:spacing w:val="0"/>
          <w:w w:val="94"/>
          <w:sz w:val="22"/>
          <w:szCs w:val="22"/>
        </w:rPr>
        <w:t>0</w:t>
      </w:r>
      <w:r>
        <w:rPr>
          <w:rFonts w:cs="Arial" w:hAnsi="Arial" w:eastAsia="Arial" w:ascii="Arial"/>
          <w:color w:val="151518"/>
          <w:spacing w:val="0"/>
          <w:w w:val="70"/>
          <w:sz w:val="22"/>
          <w:szCs w:val="22"/>
        </w:rPr>
        <w:t>1</w:t>
      </w:r>
      <w:r>
        <w:rPr>
          <w:rFonts w:cs="Arial" w:hAnsi="Arial" w:eastAsia="Arial" w:ascii="Arial"/>
          <w:color w:val="151518"/>
          <w:spacing w:val="0"/>
          <w:w w:val="109"/>
          <w:sz w:val="22"/>
          <w:szCs w:val="22"/>
        </w:rPr>
        <w:t>3</w:t>
      </w:r>
      <w:r>
        <w:rPr>
          <w:rFonts w:cs="Arial" w:hAnsi="Arial" w:eastAsia="Arial" w:ascii="Arial"/>
          <w:color w:val="151518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21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68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d</w:t>
      </w:r>
      <w:r>
        <w:rPr>
          <w:rFonts w:cs="Arial" w:hAnsi="Arial" w:eastAsia="Arial" w:ascii="Arial"/>
          <w:color w:val="3D3E41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ng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p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16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28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ou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v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6"/>
          <w:w w:val="103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g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3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ng</w:t>
      </w:r>
      <w:r>
        <w:rPr>
          <w:rFonts w:cs="Arial" w:hAnsi="Arial" w:eastAsia="Arial" w:ascii="Arial"/>
          <w:color w:val="151518"/>
          <w:spacing w:val="3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2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46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3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g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3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34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eb</w:t>
      </w:r>
      <w:r>
        <w:rPr>
          <w:rFonts w:cs="Arial" w:hAnsi="Arial" w:eastAsia="Arial" w:ascii="Arial"/>
          <w:color w:val="151518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51518"/>
          <w:spacing w:val="0"/>
          <w:w w:val="11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51518"/>
          <w:spacing w:val="0"/>
          <w:w w:val="139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51518"/>
          <w:spacing w:val="0"/>
          <w:w w:val="139"/>
          <w:sz w:val="20"/>
          <w:szCs w:val="20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e</w:t>
      </w:r>
      <w:r>
        <w:rPr>
          <w:rFonts w:cs="Arial" w:hAnsi="Arial" w:eastAsia="Arial" w:ascii="Arial"/>
          <w:color w:val="666869"/>
          <w:spacing w:val="0"/>
          <w:w w:val="82"/>
          <w:sz w:val="19"/>
          <w:szCs w:val="19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ind w:left="642"/>
      </w:pPr>
      <w:r>
        <w:rPr>
          <w:rFonts w:cs="Arial" w:hAnsi="Arial" w:eastAsia="Arial" w:ascii="Arial"/>
          <w:color w:val="151518"/>
          <w:w w:val="36"/>
          <w:sz w:val="19"/>
          <w:szCs w:val="19"/>
        </w:rPr>
        <w:t>I</w:t>
      </w:r>
      <w:r>
        <w:rPr>
          <w:rFonts w:cs="Arial" w:hAnsi="Arial" w:eastAsia="Arial" w:ascii="Arial"/>
          <w:color w:val="151518"/>
          <w:w w:val="164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3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oe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1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34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46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il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1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79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91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g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2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666869"/>
          <w:spacing w:val="0"/>
          <w:w w:val="82"/>
          <w:sz w:val="19"/>
          <w:szCs w:val="19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auto" w:line="243"/>
        <w:ind w:left="637" w:right="216" w:hanging="5"/>
      </w:pPr>
      <w:r>
        <w:rPr>
          <w:rFonts w:cs="Arial" w:hAnsi="Arial" w:eastAsia="Arial" w:ascii="Arial"/>
          <w:color w:val="151518"/>
          <w:w w:val="102"/>
          <w:sz w:val="19"/>
          <w:szCs w:val="19"/>
        </w:rPr>
        <w:t>A</w:t>
      </w:r>
      <w:r>
        <w:rPr>
          <w:rFonts w:cs="Arial" w:hAnsi="Arial" w:eastAsia="Arial" w:ascii="Arial"/>
          <w:color w:val="151518"/>
          <w:w w:val="79"/>
          <w:sz w:val="19"/>
          <w:szCs w:val="19"/>
        </w:rPr>
        <w:t>l</w:t>
      </w:r>
      <w:r>
        <w:rPr>
          <w:rFonts w:cs="Arial" w:hAnsi="Arial" w:eastAsia="Arial" w:ascii="Arial"/>
          <w:color w:val="151518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w w:val="104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ee</w:t>
      </w:r>
      <w:r>
        <w:rPr>
          <w:rFonts w:cs="Arial" w:hAnsi="Arial" w:eastAsia="Arial" w:ascii="Arial"/>
          <w:color w:val="151518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1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28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an</w:t>
      </w:r>
      <w:r>
        <w:rPr>
          <w:rFonts w:cs="Arial" w:hAnsi="Arial" w:eastAsia="Arial" w:ascii="Arial"/>
          <w:color w:val="151518"/>
          <w:spacing w:val="0"/>
          <w:w w:val="116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79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91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4"/>
          <w:w w:val="102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g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3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19"/>
          <w:w w:val="95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2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0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1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3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3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51518"/>
          <w:spacing w:val="0"/>
          <w:w w:val="115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51518"/>
          <w:spacing w:val="0"/>
          <w:w w:val="134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51518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3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ea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16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2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3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v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k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og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4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29"/>
          <w:w w:val="9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28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21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p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y</w:t>
      </w:r>
      <w:r>
        <w:rPr>
          <w:rFonts w:cs="Arial" w:hAnsi="Arial" w:eastAsia="Arial" w:ascii="Arial"/>
          <w:color w:val="3D3E41"/>
          <w:spacing w:val="0"/>
          <w:w w:val="82"/>
          <w:sz w:val="19"/>
          <w:szCs w:val="19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auto" w:line="253"/>
        <w:ind w:left="647" w:right="583" w:hanging="5"/>
      </w:pPr>
      <w:r>
        <w:rPr>
          <w:rFonts w:cs="Arial" w:hAnsi="Arial" w:eastAsia="Arial" w:ascii="Arial"/>
          <w:color w:val="151518"/>
          <w:w w:val="98"/>
          <w:sz w:val="19"/>
          <w:szCs w:val="19"/>
        </w:rPr>
        <w:t>A</w:t>
      </w:r>
      <w:r>
        <w:rPr>
          <w:rFonts w:cs="Arial" w:hAnsi="Arial" w:eastAsia="Arial" w:ascii="Arial"/>
          <w:color w:val="151518"/>
          <w:w w:val="79"/>
          <w:sz w:val="19"/>
          <w:szCs w:val="19"/>
        </w:rPr>
        <w:t>l</w:t>
      </w:r>
      <w:r>
        <w:rPr>
          <w:rFonts w:cs="Arial" w:hAnsi="Arial" w:eastAsia="Arial" w:ascii="Arial"/>
          <w:color w:val="151518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w w:val="104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4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21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28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16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3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ms</w:t>
      </w:r>
      <w:r>
        <w:rPr>
          <w:rFonts w:cs="Arial" w:hAnsi="Arial" w:eastAsia="Arial" w:ascii="Arial"/>
          <w:color w:val="151518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19"/>
          <w:w w:val="102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4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6"/>
          <w:w w:val="103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an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v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7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0"/>
          <w:w w:val="97"/>
          <w:sz w:val="19"/>
          <w:szCs w:val="19"/>
        </w:rPr>
        <w:t>ee</w:t>
      </w:r>
      <w:r>
        <w:rPr>
          <w:rFonts w:cs="Arial" w:hAnsi="Arial" w:eastAsia="Arial" w:ascii="Arial"/>
          <w:color w:val="151518"/>
          <w:spacing w:val="0"/>
          <w:w w:val="97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97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k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en</w:t>
      </w:r>
      <w:r>
        <w:rPr>
          <w:rFonts w:cs="Arial" w:hAnsi="Arial" w:eastAsia="Arial" w:ascii="Arial"/>
          <w:color w:val="151518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8"/>
          <w:sz w:val="18"/>
          <w:szCs w:val="18"/>
        </w:rPr>
        <w:t>I</w:t>
      </w:r>
      <w:r>
        <w:rPr>
          <w:rFonts w:cs="Arial" w:hAnsi="Arial" w:eastAsia="Arial" w:ascii="Arial"/>
          <w:color w:val="151518"/>
          <w:spacing w:val="0"/>
          <w:w w:val="48"/>
          <w:sz w:val="18"/>
          <w:szCs w:val="18"/>
        </w:rPr>
        <w:t>  </w:t>
      </w:r>
      <w:r>
        <w:rPr>
          <w:rFonts w:cs="Arial" w:hAnsi="Arial" w:eastAsia="Arial" w:ascii="Arial"/>
          <w:color w:val="151518"/>
          <w:spacing w:val="10"/>
          <w:w w:val="48"/>
          <w:sz w:val="18"/>
          <w:szCs w:val="18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2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ee</w:t>
      </w:r>
      <w:r>
        <w:rPr>
          <w:rFonts w:cs="Arial" w:hAnsi="Arial" w:eastAsia="Arial" w:ascii="Arial"/>
          <w:color w:val="151518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79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g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3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7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ng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?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auto" w:line="257"/>
        <w:ind w:left="656" w:right="233" w:hanging="10"/>
      </w:pPr>
      <w:r>
        <w:rPr>
          <w:rFonts w:cs="Arial" w:hAnsi="Arial" w:eastAsia="Arial" w:ascii="Arial"/>
          <w:color w:val="151518"/>
          <w:spacing w:val="0"/>
          <w:w w:val="119"/>
          <w:sz w:val="16"/>
          <w:szCs w:val="16"/>
        </w:rPr>
        <w:t>A</w:t>
      </w:r>
      <w:r>
        <w:rPr>
          <w:rFonts w:cs="Arial" w:hAnsi="Arial" w:eastAsia="Arial" w:ascii="Arial"/>
          <w:color w:val="151518"/>
          <w:spacing w:val="0"/>
          <w:w w:val="119"/>
          <w:sz w:val="16"/>
          <w:szCs w:val="16"/>
        </w:rPr>
        <w:t>n</w:t>
      </w:r>
      <w:r>
        <w:rPr>
          <w:rFonts w:cs="Arial" w:hAnsi="Arial" w:eastAsia="Arial" w:ascii="Arial"/>
          <w:color w:val="151518"/>
          <w:spacing w:val="0"/>
          <w:w w:val="119"/>
          <w:sz w:val="16"/>
          <w:szCs w:val="16"/>
        </w:rPr>
        <w:t>y</w:t>
      </w:r>
      <w:r>
        <w:rPr>
          <w:rFonts w:cs="Arial" w:hAnsi="Arial" w:eastAsia="Arial" w:ascii="Arial"/>
          <w:color w:val="151518"/>
          <w:spacing w:val="20"/>
          <w:w w:val="119"/>
          <w:sz w:val="16"/>
          <w:szCs w:val="16"/>
        </w:rPr>
        <w:t> </w:t>
      </w:r>
      <w:r>
        <w:rPr>
          <w:rFonts w:cs="Arial" w:hAnsi="Arial" w:eastAsia="Arial" w:ascii="Arial"/>
          <w:color w:val="151518"/>
          <w:spacing w:val="0"/>
          <w:w w:val="119"/>
          <w:sz w:val="16"/>
          <w:szCs w:val="16"/>
        </w:rPr>
        <w:t>c</w:t>
      </w:r>
      <w:r>
        <w:rPr>
          <w:rFonts w:cs="Arial" w:hAnsi="Arial" w:eastAsia="Arial" w:ascii="Arial"/>
          <w:color w:val="151518"/>
          <w:spacing w:val="0"/>
          <w:w w:val="119"/>
          <w:sz w:val="16"/>
          <w:szCs w:val="16"/>
        </w:rPr>
        <w:t>l</w:t>
      </w:r>
      <w:r>
        <w:rPr>
          <w:rFonts w:cs="Arial" w:hAnsi="Arial" w:eastAsia="Arial" w:ascii="Arial"/>
          <w:color w:val="151518"/>
          <w:spacing w:val="0"/>
          <w:w w:val="119"/>
          <w:sz w:val="16"/>
          <w:szCs w:val="16"/>
        </w:rPr>
        <w:t>a</w:t>
      </w:r>
      <w:r>
        <w:rPr>
          <w:rFonts w:cs="Arial" w:hAnsi="Arial" w:eastAsia="Arial" w:ascii="Arial"/>
          <w:color w:val="151518"/>
          <w:spacing w:val="0"/>
          <w:w w:val="119"/>
          <w:sz w:val="16"/>
          <w:szCs w:val="16"/>
        </w:rPr>
        <w:t>i</w:t>
      </w:r>
      <w:r>
        <w:rPr>
          <w:rFonts w:cs="Arial" w:hAnsi="Arial" w:eastAsia="Arial" w:ascii="Arial"/>
          <w:color w:val="151518"/>
          <w:spacing w:val="0"/>
          <w:w w:val="119"/>
          <w:sz w:val="16"/>
          <w:szCs w:val="16"/>
        </w:rPr>
        <w:t>m</w:t>
      </w:r>
      <w:r>
        <w:rPr>
          <w:rFonts w:cs="Arial" w:hAnsi="Arial" w:eastAsia="Arial" w:ascii="Arial"/>
          <w:color w:val="151518"/>
          <w:spacing w:val="23"/>
          <w:w w:val="119"/>
          <w:sz w:val="16"/>
          <w:szCs w:val="16"/>
        </w:rPr>
        <w:t> </w:t>
      </w:r>
      <w:r>
        <w:rPr>
          <w:rFonts w:cs="Arial" w:hAnsi="Arial" w:eastAsia="Arial" w:ascii="Arial"/>
          <w:color w:val="151518"/>
          <w:spacing w:val="0"/>
          <w:w w:val="119"/>
          <w:sz w:val="16"/>
          <w:szCs w:val="16"/>
        </w:rPr>
        <w:t>w</w:t>
      </w:r>
      <w:r>
        <w:rPr>
          <w:rFonts w:cs="Arial" w:hAnsi="Arial" w:eastAsia="Arial" w:ascii="Arial"/>
          <w:color w:val="151518"/>
          <w:spacing w:val="0"/>
          <w:w w:val="119"/>
          <w:sz w:val="16"/>
          <w:szCs w:val="16"/>
        </w:rPr>
        <w:t>o</w:t>
      </w:r>
      <w:r>
        <w:rPr>
          <w:rFonts w:cs="Arial" w:hAnsi="Arial" w:eastAsia="Arial" w:ascii="Arial"/>
          <w:color w:val="151518"/>
          <w:spacing w:val="0"/>
          <w:w w:val="119"/>
          <w:sz w:val="16"/>
          <w:szCs w:val="16"/>
        </w:rPr>
        <w:t>u</w:t>
      </w:r>
      <w:r>
        <w:rPr>
          <w:rFonts w:cs="Arial" w:hAnsi="Arial" w:eastAsia="Arial" w:ascii="Arial"/>
          <w:color w:val="151518"/>
          <w:spacing w:val="0"/>
          <w:w w:val="119"/>
          <w:sz w:val="16"/>
          <w:szCs w:val="16"/>
        </w:rPr>
        <w:t>l</w:t>
      </w:r>
      <w:r>
        <w:rPr>
          <w:rFonts w:cs="Arial" w:hAnsi="Arial" w:eastAsia="Arial" w:ascii="Arial"/>
          <w:color w:val="151518"/>
          <w:spacing w:val="0"/>
          <w:w w:val="119"/>
          <w:sz w:val="16"/>
          <w:szCs w:val="16"/>
        </w:rPr>
        <w:t>d</w:t>
      </w:r>
      <w:r>
        <w:rPr>
          <w:rFonts w:cs="Arial" w:hAnsi="Arial" w:eastAsia="Arial" w:ascii="Arial"/>
          <w:color w:val="151518"/>
          <w:spacing w:val="35"/>
          <w:w w:val="119"/>
          <w:sz w:val="16"/>
          <w:szCs w:val="16"/>
        </w:rPr>
        <w:t> </w:t>
      </w:r>
      <w:r>
        <w:rPr>
          <w:rFonts w:cs="Arial" w:hAnsi="Arial" w:eastAsia="Arial" w:ascii="Arial"/>
          <w:color w:val="151518"/>
          <w:spacing w:val="0"/>
          <w:w w:val="97"/>
          <w:sz w:val="16"/>
          <w:szCs w:val="16"/>
        </w:rPr>
        <w:t>n</w:t>
      </w:r>
      <w:r>
        <w:rPr>
          <w:rFonts w:cs="Arial" w:hAnsi="Arial" w:eastAsia="Arial" w:ascii="Arial"/>
          <w:color w:val="151518"/>
          <w:spacing w:val="0"/>
          <w:w w:val="129"/>
          <w:sz w:val="16"/>
          <w:szCs w:val="16"/>
        </w:rPr>
        <w:t>e</w:t>
      </w:r>
      <w:r>
        <w:rPr>
          <w:rFonts w:cs="Arial" w:hAnsi="Arial" w:eastAsia="Arial" w:ascii="Arial"/>
          <w:color w:val="151518"/>
          <w:spacing w:val="0"/>
          <w:w w:val="124"/>
          <w:sz w:val="16"/>
          <w:szCs w:val="16"/>
        </w:rPr>
        <w:t>e</w:t>
      </w:r>
      <w:r>
        <w:rPr>
          <w:rFonts w:cs="Arial" w:hAnsi="Arial" w:eastAsia="Arial" w:ascii="Arial"/>
          <w:color w:val="151518"/>
          <w:spacing w:val="0"/>
          <w:w w:val="118"/>
          <w:sz w:val="16"/>
          <w:szCs w:val="16"/>
        </w:rPr>
        <w:t>d</w:t>
      </w:r>
      <w:r>
        <w:rPr>
          <w:rFonts w:cs="Arial" w:hAnsi="Arial" w:eastAsia="Arial" w:ascii="Arial"/>
          <w:color w:val="15151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51518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51518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51518"/>
          <w:spacing w:val="0"/>
          <w:w w:val="54"/>
          <w:sz w:val="16"/>
          <w:szCs w:val="16"/>
        </w:rPr>
        <w:t>i</w:t>
      </w:r>
      <w:r>
        <w:rPr>
          <w:rFonts w:cs="Arial" w:hAnsi="Arial" w:eastAsia="Arial" w:ascii="Arial"/>
          <w:color w:val="151518"/>
          <w:spacing w:val="0"/>
          <w:w w:val="124"/>
          <w:sz w:val="16"/>
          <w:szCs w:val="16"/>
        </w:rPr>
        <w:t>n</w:t>
      </w:r>
      <w:r>
        <w:rPr>
          <w:rFonts w:cs="Arial" w:hAnsi="Arial" w:eastAsia="Arial" w:ascii="Arial"/>
          <w:color w:val="151518"/>
          <w:spacing w:val="0"/>
          <w:w w:val="137"/>
          <w:sz w:val="16"/>
          <w:szCs w:val="16"/>
        </w:rPr>
        <w:t>c</w:t>
      </w:r>
      <w:r>
        <w:rPr>
          <w:rFonts w:cs="Arial" w:hAnsi="Arial" w:eastAsia="Arial" w:ascii="Arial"/>
          <w:color w:val="151518"/>
          <w:spacing w:val="0"/>
          <w:w w:val="108"/>
          <w:sz w:val="16"/>
          <w:szCs w:val="16"/>
        </w:rPr>
        <w:t>l</w:t>
      </w:r>
      <w:r>
        <w:rPr>
          <w:rFonts w:cs="Arial" w:hAnsi="Arial" w:eastAsia="Arial" w:ascii="Arial"/>
          <w:color w:val="151518"/>
          <w:spacing w:val="0"/>
          <w:w w:val="118"/>
          <w:sz w:val="16"/>
          <w:szCs w:val="16"/>
        </w:rPr>
        <w:t>u</w:t>
      </w:r>
      <w:r>
        <w:rPr>
          <w:rFonts w:cs="Arial" w:hAnsi="Arial" w:eastAsia="Arial" w:ascii="Arial"/>
          <w:color w:val="151518"/>
          <w:spacing w:val="0"/>
          <w:w w:val="129"/>
          <w:sz w:val="16"/>
          <w:szCs w:val="16"/>
        </w:rPr>
        <w:t>de</w:t>
      </w:r>
      <w:r>
        <w:rPr>
          <w:rFonts w:cs="Arial" w:hAnsi="Arial" w:eastAsia="Arial" w:ascii="Arial"/>
          <w:color w:val="15151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51518"/>
          <w:spacing w:val="-1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151518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51518"/>
          <w:spacing w:val="0"/>
          <w:w w:val="54"/>
          <w:sz w:val="16"/>
          <w:szCs w:val="16"/>
        </w:rPr>
        <w:t>l</w:t>
      </w:r>
      <w:r>
        <w:rPr>
          <w:rFonts w:cs="Arial" w:hAnsi="Arial" w:eastAsia="Arial" w:ascii="Arial"/>
          <w:color w:val="151518"/>
          <w:spacing w:val="0"/>
          <w:w w:val="135"/>
          <w:sz w:val="16"/>
          <w:szCs w:val="16"/>
        </w:rPr>
        <w:t>i</w:t>
      </w:r>
      <w:r>
        <w:rPr>
          <w:rFonts w:cs="Arial" w:hAnsi="Arial" w:eastAsia="Arial" w:ascii="Arial"/>
          <w:color w:val="151518"/>
          <w:spacing w:val="0"/>
          <w:w w:val="125"/>
          <w:sz w:val="16"/>
          <w:szCs w:val="16"/>
        </w:rPr>
        <w:t>s</w:t>
      </w:r>
      <w:r>
        <w:rPr>
          <w:rFonts w:cs="Arial" w:hAnsi="Arial" w:eastAsia="Arial" w:ascii="Arial"/>
          <w:color w:val="151518"/>
          <w:spacing w:val="0"/>
          <w:w w:val="130"/>
          <w:sz w:val="16"/>
          <w:szCs w:val="16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51518"/>
          <w:spacing w:val="-2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51518"/>
          <w:spacing w:val="0"/>
          <w:w w:val="121"/>
          <w:sz w:val="16"/>
          <w:szCs w:val="16"/>
        </w:rPr>
        <w:t>o</w:t>
      </w:r>
      <w:r>
        <w:rPr>
          <w:rFonts w:cs="Arial" w:hAnsi="Arial" w:eastAsia="Arial" w:ascii="Arial"/>
          <w:color w:val="151518"/>
          <w:spacing w:val="0"/>
          <w:w w:val="121"/>
          <w:sz w:val="16"/>
          <w:szCs w:val="16"/>
        </w:rPr>
        <w:t>f</w:t>
      </w:r>
      <w:r>
        <w:rPr>
          <w:rFonts w:cs="Arial" w:hAnsi="Arial" w:eastAsia="Arial" w:ascii="Arial"/>
          <w:color w:val="151518"/>
          <w:spacing w:val="10"/>
          <w:w w:val="121"/>
          <w:sz w:val="16"/>
          <w:szCs w:val="16"/>
        </w:rPr>
        <w:t> </w:t>
      </w:r>
      <w:r>
        <w:rPr>
          <w:rFonts w:cs="Arial" w:hAnsi="Arial" w:eastAsia="Arial" w:ascii="Arial"/>
          <w:color w:val="151518"/>
          <w:spacing w:val="0"/>
          <w:w w:val="121"/>
          <w:sz w:val="16"/>
          <w:szCs w:val="16"/>
        </w:rPr>
        <w:t>t</w:t>
      </w:r>
      <w:r>
        <w:rPr>
          <w:rFonts w:cs="Arial" w:hAnsi="Arial" w:eastAsia="Arial" w:ascii="Arial"/>
          <w:color w:val="151518"/>
          <w:spacing w:val="0"/>
          <w:w w:val="121"/>
          <w:sz w:val="16"/>
          <w:szCs w:val="16"/>
        </w:rPr>
        <w:t>h</w:t>
      </w:r>
      <w:r>
        <w:rPr>
          <w:rFonts w:cs="Arial" w:hAnsi="Arial" w:eastAsia="Arial" w:ascii="Arial"/>
          <w:color w:val="151518"/>
          <w:spacing w:val="0"/>
          <w:w w:val="121"/>
          <w:sz w:val="16"/>
          <w:szCs w:val="16"/>
        </w:rPr>
        <w:t>e</w:t>
      </w:r>
      <w:r>
        <w:rPr>
          <w:rFonts w:cs="Arial" w:hAnsi="Arial" w:eastAsia="Arial" w:ascii="Arial"/>
          <w:color w:val="151518"/>
          <w:spacing w:val="16"/>
          <w:w w:val="121"/>
          <w:sz w:val="16"/>
          <w:szCs w:val="16"/>
        </w:rPr>
        <w:t> </w:t>
      </w:r>
      <w:r>
        <w:rPr>
          <w:rFonts w:cs="Arial" w:hAnsi="Arial" w:eastAsia="Arial" w:ascii="Arial"/>
          <w:color w:val="151518"/>
          <w:spacing w:val="0"/>
          <w:w w:val="54"/>
          <w:sz w:val="16"/>
          <w:szCs w:val="16"/>
        </w:rPr>
        <w:t>i</w:t>
      </w:r>
      <w:r>
        <w:rPr>
          <w:rFonts w:cs="Arial" w:hAnsi="Arial" w:eastAsia="Arial" w:ascii="Arial"/>
          <w:color w:val="151518"/>
          <w:spacing w:val="0"/>
          <w:w w:val="151"/>
          <w:sz w:val="16"/>
          <w:szCs w:val="16"/>
        </w:rPr>
        <w:t>t</w:t>
      </w:r>
      <w:r>
        <w:rPr>
          <w:rFonts w:cs="Arial" w:hAnsi="Arial" w:eastAsia="Arial" w:ascii="Arial"/>
          <w:color w:val="151518"/>
          <w:spacing w:val="0"/>
          <w:w w:val="113"/>
          <w:sz w:val="16"/>
          <w:szCs w:val="16"/>
        </w:rPr>
        <w:t>e</w:t>
      </w:r>
      <w:r>
        <w:rPr>
          <w:rFonts w:cs="Arial" w:hAnsi="Arial" w:eastAsia="Arial" w:ascii="Arial"/>
          <w:color w:val="151518"/>
          <w:spacing w:val="0"/>
          <w:w w:val="125"/>
          <w:sz w:val="16"/>
          <w:szCs w:val="16"/>
        </w:rPr>
        <w:t>ms</w:t>
      </w:r>
      <w:r>
        <w:rPr>
          <w:rFonts w:cs="Arial" w:hAnsi="Arial" w:eastAsia="Arial" w:ascii="Arial"/>
          <w:color w:val="15151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51518"/>
          <w:spacing w:val="-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51518"/>
          <w:spacing w:val="0"/>
          <w:w w:val="121"/>
          <w:sz w:val="16"/>
          <w:szCs w:val="16"/>
        </w:rPr>
        <w:t>t</w:t>
      </w:r>
      <w:r>
        <w:rPr>
          <w:rFonts w:cs="Arial" w:hAnsi="Arial" w:eastAsia="Arial" w:ascii="Arial"/>
          <w:color w:val="151518"/>
          <w:spacing w:val="0"/>
          <w:w w:val="121"/>
          <w:sz w:val="16"/>
          <w:szCs w:val="16"/>
        </w:rPr>
        <w:t>h</w:t>
      </w:r>
      <w:r>
        <w:rPr>
          <w:rFonts w:cs="Arial" w:hAnsi="Arial" w:eastAsia="Arial" w:ascii="Arial"/>
          <w:color w:val="151518"/>
          <w:spacing w:val="0"/>
          <w:w w:val="121"/>
          <w:sz w:val="16"/>
          <w:szCs w:val="16"/>
        </w:rPr>
        <w:t>a</w:t>
      </w:r>
      <w:r>
        <w:rPr>
          <w:rFonts w:cs="Arial" w:hAnsi="Arial" w:eastAsia="Arial" w:ascii="Arial"/>
          <w:color w:val="151518"/>
          <w:spacing w:val="0"/>
          <w:w w:val="121"/>
          <w:sz w:val="16"/>
          <w:szCs w:val="16"/>
        </w:rPr>
        <w:t>t</w:t>
      </w:r>
      <w:r>
        <w:rPr>
          <w:rFonts w:cs="Arial" w:hAnsi="Arial" w:eastAsia="Arial" w:ascii="Arial"/>
          <w:color w:val="151518"/>
          <w:spacing w:val="11"/>
          <w:w w:val="121"/>
          <w:sz w:val="16"/>
          <w:szCs w:val="16"/>
        </w:rPr>
        <w:t> </w:t>
      </w:r>
      <w:r>
        <w:rPr>
          <w:rFonts w:cs="Arial" w:hAnsi="Arial" w:eastAsia="Arial" w:ascii="Arial"/>
          <w:color w:val="151518"/>
          <w:spacing w:val="0"/>
          <w:w w:val="121"/>
          <w:sz w:val="16"/>
          <w:szCs w:val="16"/>
        </w:rPr>
        <w:t>w</w:t>
      </w:r>
      <w:r>
        <w:rPr>
          <w:rFonts w:cs="Arial" w:hAnsi="Arial" w:eastAsia="Arial" w:ascii="Arial"/>
          <w:color w:val="151518"/>
          <w:spacing w:val="0"/>
          <w:w w:val="121"/>
          <w:sz w:val="16"/>
          <w:szCs w:val="16"/>
        </w:rPr>
        <w:t>h</w:t>
      </w:r>
      <w:r>
        <w:rPr>
          <w:rFonts w:cs="Arial" w:hAnsi="Arial" w:eastAsia="Arial" w:ascii="Arial"/>
          <w:color w:val="151518"/>
          <w:spacing w:val="0"/>
          <w:w w:val="121"/>
          <w:sz w:val="16"/>
          <w:szCs w:val="16"/>
        </w:rPr>
        <w:t>e</w:t>
      </w:r>
      <w:r>
        <w:rPr>
          <w:rFonts w:cs="Arial" w:hAnsi="Arial" w:eastAsia="Arial" w:ascii="Arial"/>
          <w:color w:val="151518"/>
          <w:spacing w:val="0"/>
          <w:w w:val="121"/>
          <w:sz w:val="16"/>
          <w:szCs w:val="16"/>
        </w:rPr>
        <w:t>r</w:t>
      </w:r>
      <w:r>
        <w:rPr>
          <w:rFonts w:cs="Arial" w:hAnsi="Arial" w:eastAsia="Arial" w:ascii="Arial"/>
          <w:color w:val="151518"/>
          <w:spacing w:val="0"/>
          <w:w w:val="121"/>
          <w:sz w:val="16"/>
          <w:szCs w:val="16"/>
        </w:rPr>
        <w:t>e</w:t>
      </w:r>
      <w:r>
        <w:rPr>
          <w:rFonts w:cs="Arial" w:hAnsi="Arial" w:eastAsia="Arial" w:ascii="Arial"/>
          <w:color w:val="151518"/>
          <w:spacing w:val="17"/>
          <w:w w:val="121"/>
          <w:sz w:val="16"/>
          <w:szCs w:val="16"/>
        </w:rPr>
        <w:t> </w:t>
      </w:r>
      <w:r>
        <w:rPr>
          <w:rFonts w:cs="Arial" w:hAnsi="Arial" w:eastAsia="Arial" w:ascii="Arial"/>
          <w:color w:val="151518"/>
          <w:spacing w:val="0"/>
          <w:w w:val="121"/>
          <w:sz w:val="16"/>
          <w:szCs w:val="16"/>
        </w:rPr>
        <w:t>t</w:t>
      </w:r>
      <w:r>
        <w:rPr>
          <w:rFonts w:cs="Arial" w:hAnsi="Arial" w:eastAsia="Arial" w:ascii="Arial"/>
          <w:color w:val="151518"/>
          <w:spacing w:val="0"/>
          <w:w w:val="121"/>
          <w:sz w:val="16"/>
          <w:szCs w:val="16"/>
        </w:rPr>
        <w:t>a</w:t>
      </w:r>
      <w:r>
        <w:rPr>
          <w:rFonts w:cs="Arial" w:hAnsi="Arial" w:eastAsia="Arial" w:ascii="Arial"/>
          <w:color w:val="151518"/>
          <w:spacing w:val="0"/>
          <w:w w:val="121"/>
          <w:sz w:val="16"/>
          <w:szCs w:val="16"/>
        </w:rPr>
        <w:t>k</w:t>
      </w:r>
      <w:r>
        <w:rPr>
          <w:rFonts w:cs="Arial" w:hAnsi="Arial" w:eastAsia="Arial" w:ascii="Arial"/>
          <w:color w:val="151518"/>
          <w:spacing w:val="0"/>
          <w:w w:val="121"/>
          <w:sz w:val="16"/>
          <w:szCs w:val="16"/>
        </w:rPr>
        <w:t>en</w:t>
      </w:r>
      <w:r>
        <w:rPr>
          <w:rFonts w:cs="Arial" w:hAnsi="Arial" w:eastAsia="Arial" w:ascii="Arial"/>
          <w:color w:val="151518"/>
          <w:spacing w:val="23"/>
          <w:w w:val="121"/>
          <w:sz w:val="16"/>
          <w:szCs w:val="16"/>
        </w:rPr>
        <w:t> </w:t>
      </w:r>
      <w:r>
        <w:rPr>
          <w:rFonts w:cs="Arial" w:hAnsi="Arial" w:eastAsia="Arial" w:ascii="Arial"/>
          <w:color w:val="151518"/>
          <w:spacing w:val="0"/>
          <w:w w:val="121"/>
          <w:sz w:val="16"/>
          <w:szCs w:val="16"/>
        </w:rPr>
        <w:t>a</w:t>
      </w:r>
      <w:r>
        <w:rPr>
          <w:rFonts w:cs="Arial" w:hAnsi="Arial" w:eastAsia="Arial" w:ascii="Arial"/>
          <w:color w:val="151518"/>
          <w:spacing w:val="0"/>
          <w:w w:val="121"/>
          <w:sz w:val="16"/>
          <w:szCs w:val="16"/>
        </w:rPr>
        <w:t>n</w:t>
      </w:r>
      <w:r>
        <w:rPr>
          <w:rFonts w:cs="Arial" w:hAnsi="Arial" w:eastAsia="Arial" w:ascii="Arial"/>
          <w:color w:val="151518"/>
          <w:spacing w:val="0"/>
          <w:w w:val="121"/>
          <w:sz w:val="16"/>
          <w:szCs w:val="16"/>
        </w:rPr>
        <w:t>d</w:t>
      </w:r>
      <w:r>
        <w:rPr>
          <w:rFonts w:cs="Arial" w:hAnsi="Arial" w:eastAsia="Arial" w:ascii="Arial"/>
          <w:color w:val="151518"/>
          <w:spacing w:val="1"/>
          <w:w w:val="121"/>
          <w:sz w:val="16"/>
          <w:szCs w:val="16"/>
        </w:rPr>
        <w:t> </w:t>
      </w:r>
      <w:r>
        <w:rPr>
          <w:rFonts w:cs="Arial" w:hAnsi="Arial" w:eastAsia="Arial" w:ascii="Arial"/>
          <w:color w:val="151518"/>
          <w:spacing w:val="0"/>
          <w:w w:val="121"/>
          <w:sz w:val="16"/>
          <w:szCs w:val="16"/>
        </w:rPr>
        <w:t>w</w:t>
      </w:r>
      <w:r>
        <w:rPr>
          <w:rFonts w:cs="Arial" w:hAnsi="Arial" w:eastAsia="Arial" w:ascii="Arial"/>
          <w:color w:val="151518"/>
          <w:spacing w:val="0"/>
          <w:w w:val="121"/>
          <w:sz w:val="16"/>
          <w:szCs w:val="16"/>
        </w:rPr>
        <w:t>o</w:t>
      </w:r>
      <w:r>
        <w:rPr>
          <w:rFonts w:cs="Arial" w:hAnsi="Arial" w:eastAsia="Arial" w:ascii="Arial"/>
          <w:color w:val="151518"/>
          <w:spacing w:val="0"/>
          <w:w w:val="121"/>
          <w:sz w:val="16"/>
          <w:szCs w:val="16"/>
        </w:rPr>
        <w:t>u</w:t>
      </w:r>
      <w:r>
        <w:rPr>
          <w:rFonts w:cs="Arial" w:hAnsi="Arial" w:eastAsia="Arial" w:ascii="Arial"/>
          <w:color w:val="151518"/>
          <w:spacing w:val="0"/>
          <w:w w:val="121"/>
          <w:sz w:val="16"/>
          <w:szCs w:val="16"/>
        </w:rPr>
        <w:t>l</w:t>
      </w:r>
      <w:r>
        <w:rPr>
          <w:rFonts w:cs="Arial" w:hAnsi="Arial" w:eastAsia="Arial" w:ascii="Arial"/>
          <w:color w:val="151518"/>
          <w:spacing w:val="0"/>
          <w:w w:val="121"/>
          <w:sz w:val="16"/>
          <w:szCs w:val="16"/>
        </w:rPr>
        <w:t>d</w:t>
      </w:r>
      <w:r>
        <w:rPr>
          <w:rFonts w:cs="Arial" w:hAnsi="Arial" w:eastAsia="Arial" w:ascii="Arial"/>
          <w:color w:val="151518"/>
          <w:spacing w:val="35"/>
          <w:w w:val="121"/>
          <w:sz w:val="16"/>
          <w:szCs w:val="16"/>
        </w:rPr>
        <w:t> </w:t>
      </w:r>
      <w:r>
        <w:rPr>
          <w:rFonts w:cs="Arial" w:hAnsi="Arial" w:eastAsia="Arial" w:ascii="Arial"/>
          <w:color w:val="151518"/>
          <w:spacing w:val="0"/>
          <w:w w:val="91"/>
          <w:sz w:val="16"/>
          <w:szCs w:val="16"/>
        </w:rPr>
        <w:t>n</w:t>
      </w:r>
      <w:r>
        <w:rPr>
          <w:rFonts w:cs="Arial" w:hAnsi="Arial" w:eastAsia="Arial" w:ascii="Arial"/>
          <w:color w:val="151518"/>
          <w:spacing w:val="0"/>
          <w:w w:val="129"/>
          <w:sz w:val="16"/>
          <w:szCs w:val="16"/>
        </w:rPr>
        <w:t>e</w:t>
      </w:r>
      <w:r>
        <w:rPr>
          <w:rFonts w:cs="Arial" w:hAnsi="Arial" w:eastAsia="Arial" w:ascii="Arial"/>
          <w:color w:val="151518"/>
          <w:spacing w:val="0"/>
          <w:w w:val="124"/>
          <w:sz w:val="16"/>
          <w:szCs w:val="16"/>
        </w:rPr>
        <w:t>ed</w:t>
      </w:r>
      <w:r>
        <w:rPr>
          <w:rFonts w:cs="Arial" w:hAnsi="Arial" w:eastAsia="Arial" w:ascii="Arial"/>
          <w:color w:val="15151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51518"/>
          <w:spacing w:val="-2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51518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51518"/>
          <w:spacing w:val="0"/>
          <w:w w:val="113"/>
          <w:sz w:val="16"/>
          <w:szCs w:val="16"/>
        </w:rPr>
        <w:t>b</w:t>
      </w:r>
      <w:r>
        <w:rPr>
          <w:rFonts w:cs="Arial" w:hAnsi="Arial" w:eastAsia="Arial" w:ascii="Arial"/>
          <w:color w:val="151518"/>
          <w:spacing w:val="0"/>
          <w:w w:val="113"/>
          <w:sz w:val="16"/>
          <w:szCs w:val="16"/>
        </w:rPr>
        <w:t>e</w:t>
      </w:r>
      <w:r>
        <w:rPr>
          <w:rFonts w:cs="Arial" w:hAnsi="Arial" w:eastAsia="Arial" w:ascii="Arial"/>
          <w:color w:val="151518"/>
          <w:spacing w:val="27"/>
          <w:w w:val="113"/>
          <w:sz w:val="16"/>
          <w:szCs w:val="16"/>
        </w:rPr>
        <w:t> </w:t>
      </w:r>
      <w:r>
        <w:rPr>
          <w:rFonts w:cs="Arial" w:hAnsi="Arial" w:eastAsia="Arial" w:ascii="Arial"/>
          <w:color w:val="151518"/>
          <w:spacing w:val="0"/>
          <w:w w:val="99"/>
          <w:sz w:val="16"/>
          <w:szCs w:val="16"/>
        </w:rPr>
        <w:t>r</w:t>
      </w:r>
      <w:r>
        <w:rPr>
          <w:rFonts w:cs="Arial" w:hAnsi="Arial" w:eastAsia="Arial" w:ascii="Arial"/>
          <w:color w:val="151518"/>
          <w:spacing w:val="0"/>
          <w:w w:val="113"/>
          <w:sz w:val="16"/>
          <w:szCs w:val="16"/>
        </w:rPr>
        <w:t>e</w:t>
      </w:r>
      <w:r>
        <w:rPr>
          <w:rFonts w:cs="Arial" w:hAnsi="Arial" w:eastAsia="Arial" w:ascii="Arial"/>
          <w:color w:val="151518"/>
          <w:spacing w:val="0"/>
          <w:w w:val="129"/>
          <w:sz w:val="16"/>
          <w:szCs w:val="16"/>
        </w:rPr>
        <w:t>p</w:t>
      </w:r>
      <w:r>
        <w:rPr>
          <w:rFonts w:cs="Arial" w:hAnsi="Arial" w:eastAsia="Arial" w:ascii="Arial"/>
          <w:color w:val="151518"/>
          <w:spacing w:val="0"/>
          <w:w w:val="108"/>
          <w:sz w:val="16"/>
          <w:szCs w:val="16"/>
        </w:rPr>
        <w:t>l</w:t>
      </w:r>
      <w:r>
        <w:rPr>
          <w:rFonts w:cs="Arial" w:hAnsi="Arial" w:eastAsia="Arial" w:ascii="Arial"/>
          <w:color w:val="151518"/>
          <w:spacing w:val="0"/>
          <w:w w:val="124"/>
          <w:sz w:val="16"/>
          <w:szCs w:val="16"/>
        </w:rPr>
        <w:t>a</w:t>
      </w:r>
      <w:r>
        <w:rPr>
          <w:rFonts w:cs="Arial" w:hAnsi="Arial" w:eastAsia="Arial" w:ascii="Arial"/>
          <w:color w:val="151518"/>
          <w:spacing w:val="0"/>
          <w:w w:val="131"/>
          <w:sz w:val="16"/>
          <w:szCs w:val="16"/>
        </w:rPr>
        <w:t>c</w:t>
      </w:r>
      <w:r>
        <w:rPr>
          <w:rFonts w:cs="Arial" w:hAnsi="Arial" w:eastAsia="Arial" w:ascii="Arial"/>
          <w:color w:val="151518"/>
          <w:spacing w:val="0"/>
          <w:w w:val="124"/>
          <w:sz w:val="16"/>
          <w:szCs w:val="16"/>
        </w:rPr>
        <w:t>e</w:t>
      </w:r>
      <w:r>
        <w:rPr>
          <w:rFonts w:cs="Arial" w:hAnsi="Arial" w:eastAsia="Arial" w:ascii="Arial"/>
          <w:color w:val="151518"/>
          <w:spacing w:val="0"/>
          <w:w w:val="118"/>
          <w:sz w:val="16"/>
          <w:szCs w:val="16"/>
        </w:rPr>
        <w:t>d</w:t>
      </w:r>
      <w:r>
        <w:rPr>
          <w:rFonts w:cs="Arial" w:hAnsi="Arial" w:eastAsia="Arial" w:ascii="Arial"/>
          <w:color w:val="838386"/>
          <w:spacing w:val="0"/>
          <w:w w:val="108"/>
          <w:sz w:val="16"/>
          <w:szCs w:val="16"/>
        </w:rPr>
        <w:t>.</w:t>
      </w:r>
      <w:r>
        <w:rPr>
          <w:rFonts w:cs="Arial" w:hAnsi="Arial" w:eastAsia="Arial" w:ascii="Arial"/>
          <w:color w:val="838386"/>
          <w:spacing w:val="0"/>
          <w:w w:val="108"/>
          <w:sz w:val="16"/>
          <w:szCs w:val="16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4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j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3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3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4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94"/>
          <w:sz w:val="19"/>
          <w:szCs w:val="19"/>
        </w:rPr>
        <w:t>p</w:t>
      </w:r>
      <w:r>
        <w:rPr>
          <w:rFonts w:cs="Arial" w:hAnsi="Arial" w:eastAsia="Arial" w:ascii="Arial"/>
          <w:color w:val="151518"/>
          <w:spacing w:val="18"/>
          <w:w w:val="94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1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91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68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g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28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37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5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105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5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13"/>
          <w:w w:val="105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ms</w:t>
      </w:r>
      <w:r>
        <w:rPr>
          <w:rFonts w:cs="Arial" w:hAnsi="Arial" w:eastAsia="Arial" w:ascii="Arial"/>
          <w:color w:val="151518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-2"/>
          <w:w w:val="104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3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k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en</w:t>
      </w:r>
      <w:r>
        <w:rPr>
          <w:rFonts w:cs="Arial" w:hAnsi="Arial" w:eastAsia="Arial" w:ascii="Arial"/>
          <w:color w:val="151518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2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46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w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15"/>
          <w:w w:val="104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1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3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3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6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96"/>
          <w:sz w:val="19"/>
          <w:szCs w:val="19"/>
        </w:rPr>
        <w:t>eb</w:t>
      </w:r>
      <w:r>
        <w:rPr>
          <w:rFonts w:cs="Arial" w:hAnsi="Arial" w:eastAsia="Arial" w:ascii="Arial"/>
          <w:color w:val="151518"/>
          <w:spacing w:val="17"/>
          <w:w w:val="96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2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0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1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3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nd</w:t>
      </w:r>
      <w:r>
        <w:rPr>
          <w:rFonts w:cs="Arial" w:hAnsi="Arial" w:eastAsia="Arial" w:ascii="Arial"/>
          <w:color w:val="151518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51518"/>
          <w:spacing w:val="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2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0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1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3</w:t>
      </w:r>
      <w:r>
        <w:rPr>
          <w:rFonts w:cs="Arial" w:hAnsi="Arial" w:eastAsia="Arial" w:ascii="Arial"/>
          <w:color w:val="505053"/>
          <w:spacing w:val="0"/>
          <w:w w:val="82"/>
          <w:sz w:val="19"/>
          <w:szCs w:val="19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ind w:left="676"/>
      </w:pPr>
      <w:r>
        <w:rPr>
          <w:rFonts w:cs="Arial" w:hAnsi="Arial" w:eastAsia="Arial" w:ascii="Arial"/>
          <w:color w:val="151518"/>
          <w:w w:val="81"/>
          <w:sz w:val="19"/>
          <w:szCs w:val="19"/>
        </w:rPr>
        <w:t>L</w:t>
      </w:r>
      <w:r>
        <w:rPr>
          <w:rFonts w:cs="Arial" w:hAnsi="Arial" w:eastAsia="Arial" w:ascii="Arial"/>
          <w:color w:val="151518"/>
          <w:w w:val="108"/>
          <w:sz w:val="19"/>
          <w:szCs w:val="19"/>
        </w:rPr>
        <w:t>o</w:t>
      </w:r>
      <w:r>
        <w:rPr>
          <w:rFonts w:cs="Arial" w:hAnsi="Arial" w:eastAsia="Arial" w:ascii="Arial"/>
          <w:color w:val="151518"/>
          <w:w w:val="113"/>
          <w:sz w:val="19"/>
          <w:szCs w:val="19"/>
        </w:rPr>
        <w:t>r</w:t>
      </w:r>
      <w:r>
        <w:rPr>
          <w:rFonts w:cs="Arial" w:hAnsi="Arial" w:eastAsia="Arial" w:ascii="Arial"/>
          <w:color w:val="151518"/>
          <w:w w:val="106"/>
          <w:sz w:val="19"/>
          <w:szCs w:val="19"/>
        </w:rPr>
        <w:t>r</w:t>
      </w:r>
      <w:r>
        <w:rPr>
          <w:rFonts w:cs="Arial" w:hAnsi="Arial" w:eastAsia="Arial" w:ascii="Arial"/>
          <w:color w:val="151518"/>
          <w:w w:val="95"/>
          <w:sz w:val="19"/>
          <w:szCs w:val="19"/>
        </w:rPr>
        <w:t>a</w:t>
      </w:r>
      <w:r>
        <w:rPr>
          <w:rFonts w:cs="Arial" w:hAnsi="Arial" w:eastAsia="Arial" w:ascii="Arial"/>
          <w:color w:val="151518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51518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151518"/>
          <w:w w:val="108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color w:val="151518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i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1"/>
          <w:sz w:val="19"/>
          <w:szCs w:val="19"/>
        </w:rPr>
        <w:t>Si</w:t>
      </w:r>
      <w:r>
        <w:rPr>
          <w:rFonts w:cs="Arial" w:hAnsi="Arial" w:eastAsia="Arial" w:ascii="Arial"/>
          <w:color w:val="151518"/>
          <w:spacing w:val="0"/>
          <w:w w:val="106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ind w:left="325"/>
      </w:pPr>
      <w:r>
        <w:rPr>
          <w:rFonts w:cs="Arial" w:hAnsi="Arial" w:eastAsia="Arial" w:ascii="Arial"/>
          <w:b/>
          <w:color w:val="151518"/>
          <w:spacing w:val="0"/>
          <w:w w:val="97"/>
          <w:sz w:val="20"/>
          <w:szCs w:val="20"/>
        </w:rPr>
        <w:t>F</w:t>
      </w:r>
      <w:r>
        <w:rPr>
          <w:rFonts w:cs="Arial" w:hAnsi="Arial" w:eastAsia="Arial" w:ascii="Arial"/>
          <w:b/>
          <w:color w:val="151518"/>
          <w:spacing w:val="0"/>
          <w:w w:val="97"/>
          <w:sz w:val="20"/>
          <w:szCs w:val="20"/>
        </w:rPr>
        <w:t>r</w:t>
      </w:r>
      <w:r>
        <w:rPr>
          <w:rFonts w:cs="Arial" w:hAnsi="Arial" w:eastAsia="Arial" w:ascii="Arial"/>
          <w:b/>
          <w:color w:val="151518"/>
          <w:spacing w:val="0"/>
          <w:w w:val="97"/>
          <w:sz w:val="20"/>
          <w:szCs w:val="20"/>
        </w:rPr>
        <w:t>o</w:t>
      </w:r>
      <w:r>
        <w:rPr>
          <w:rFonts w:cs="Arial" w:hAnsi="Arial" w:eastAsia="Arial" w:ascii="Arial"/>
          <w:b/>
          <w:color w:val="151518"/>
          <w:spacing w:val="0"/>
          <w:w w:val="97"/>
          <w:sz w:val="20"/>
          <w:szCs w:val="20"/>
        </w:rPr>
        <w:t>m</w:t>
      </w:r>
      <w:r>
        <w:rPr>
          <w:rFonts w:cs="Arial" w:hAnsi="Arial" w:eastAsia="Arial" w:ascii="Arial"/>
          <w:b/>
          <w:color w:val="151518"/>
          <w:spacing w:val="0"/>
          <w:w w:val="97"/>
          <w:sz w:val="20"/>
          <w:szCs w:val="20"/>
        </w:rPr>
        <w:t>:</w:t>
      </w:r>
      <w:r>
        <w:rPr>
          <w:rFonts w:cs="Arial" w:hAnsi="Arial" w:eastAsia="Arial" w:ascii="Arial"/>
          <w:b/>
          <w:color w:val="151518"/>
          <w:spacing w:val="47"/>
          <w:w w:val="97"/>
          <w:sz w:val="20"/>
          <w:szCs w:val="20"/>
        </w:rPr>
        <w:t> </w:t>
      </w:r>
      <w:r>
        <w:rPr>
          <w:rFonts w:cs="Arial" w:hAnsi="Arial" w:eastAsia="Arial" w:ascii="Arial"/>
          <w:color w:val="151518"/>
          <w:spacing w:val="0"/>
          <w:w w:val="81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rr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ne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76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21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91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[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2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46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:</w:t>
      </w:r>
      <w:r>
        <w:rPr>
          <w:rFonts w:cs="Arial" w:hAnsi="Arial" w:eastAsia="Arial" w:ascii="Arial"/>
          <w:color w:val="151518"/>
          <w:spacing w:val="-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838386"/>
          <w:spacing w:val="0"/>
          <w:w w:val="27"/>
          <w:sz w:val="19"/>
          <w:szCs w:val="19"/>
        </w:rPr>
        <w:t>I</w:t>
      </w:r>
      <w:r>
        <w:rPr>
          <w:rFonts w:cs="Arial" w:hAnsi="Arial" w:eastAsia="Arial" w:ascii="Arial"/>
          <w:color w:val="969699"/>
          <w:spacing w:val="0"/>
          <w:w w:val="113"/>
          <w:sz w:val="19"/>
          <w:szCs w:val="19"/>
        </w:rPr>
        <w:t>on</w:t>
      </w:r>
      <w:r>
        <w:rPr>
          <w:rFonts w:cs="Arial" w:hAnsi="Arial" w:eastAsia="Arial" w:ascii="Arial"/>
          <w:color w:val="969699"/>
          <w:spacing w:val="-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969699"/>
          <w:spacing w:val="0"/>
          <w:w w:val="81"/>
          <w:sz w:val="19"/>
          <w:szCs w:val="19"/>
        </w:rPr>
        <w:t>g</w:t>
      </w:r>
      <w:r>
        <w:rPr>
          <w:rFonts w:cs="Arial" w:hAnsi="Arial" w:eastAsia="Arial" w:ascii="Arial"/>
          <w:color w:val="969699"/>
          <w:spacing w:val="0"/>
          <w:w w:val="113"/>
          <w:sz w:val="19"/>
          <w:szCs w:val="19"/>
        </w:rPr>
        <w:t>j</w:t>
      </w:r>
      <w:r>
        <w:rPr>
          <w:rFonts w:cs="Arial" w:hAnsi="Arial" w:eastAsia="Arial" w:ascii="Arial"/>
          <w:color w:val="969699"/>
          <w:spacing w:val="0"/>
          <w:w w:val="57"/>
          <w:sz w:val="19"/>
          <w:szCs w:val="19"/>
        </w:rPr>
        <w:t>.Q</w:t>
      </w:r>
      <w:r>
        <w:rPr>
          <w:rFonts w:cs="Malgun Gothic" w:hAnsi="Malgun Gothic" w:eastAsia="Malgun Gothic" w:ascii="Malgun Gothic"/>
          <w:color w:val="969699"/>
          <w:spacing w:val="0"/>
          <w:w w:val="55"/>
          <w:sz w:val="19"/>
          <w:szCs w:val="19"/>
        </w:rPr>
        <w:t>�</w:t>
      </w:r>
      <w:r>
        <w:rPr>
          <w:rFonts w:cs="Arial" w:hAnsi="Arial" w:eastAsia="Arial" w:ascii="Arial"/>
          <w:color w:val="969699"/>
          <w:spacing w:val="0"/>
          <w:w w:val="99"/>
          <w:sz w:val="19"/>
          <w:szCs w:val="19"/>
        </w:rPr>
        <w:t>3</w:t>
      </w:r>
      <w:r>
        <w:rPr>
          <w:rFonts w:cs="Arial" w:hAnsi="Arial" w:eastAsia="Arial" w:ascii="Arial"/>
          <w:color w:val="969699"/>
          <w:spacing w:val="0"/>
          <w:w w:val="71"/>
          <w:sz w:val="19"/>
          <w:szCs w:val="19"/>
        </w:rPr>
        <w:t>.2.@</w:t>
      </w:r>
      <w:r>
        <w:rPr>
          <w:rFonts w:cs="Arial" w:hAnsi="Arial" w:eastAsia="Arial" w:ascii="Arial"/>
          <w:color w:val="969699"/>
          <w:spacing w:val="0"/>
          <w:w w:val="72"/>
          <w:sz w:val="19"/>
          <w:szCs w:val="19"/>
        </w:rPr>
        <w:t>.b</w:t>
      </w:r>
      <w:r>
        <w:rPr>
          <w:rFonts w:cs="Arial" w:hAnsi="Arial" w:eastAsia="Arial" w:ascii="Arial"/>
          <w:color w:val="838386"/>
          <w:spacing w:val="0"/>
          <w:w w:val="91"/>
          <w:sz w:val="19"/>
          <w:szCs w:val="19"/>
        </w:rPr>
        <w:t>l</w:t>
      </w:r>
      <w:r>
        <w:rPr>
          <w:rFonts w:cs="Arial" w:hAnsi="Arial" w:eastAsia="Arial" w:ascii="Arial"/>
          <w:color w:val="969699"/>
          <w:spacing w:val="0"/>
          <w:w w:val="108"/>
          <w:sz w:val="19"/>
          <w:szCs w:val="19"/>
        </w:rPr>
        <w:t>u</w:t>
      </w:r>
      <w:r>
        <w:rPr>
          <w:rFonts w:cs="Arial" w:hAnsi="Arial" w:eastAsia="Arial" w:ascii="Arial"/>
          <w:color w:val="969699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969699"/>
          <w:spacing w:val="0"/>
          <w:w w:val="106"/>
          <w:sz w:val="19"/>
          <w:szCs w:val="19"/>
        </w:rPr>
        <w:t>y</w:t>
      </w:r>
      <w:r>
        <w:rPr>
          <w:rFonts w:cs="Arial" w:hAnsi="Arial" w:eastAsia="Arial" w:ascii="Arial"/>
          <w:color w:val="969699"/>
          <w:spacing w:val="0"/>
          <w:w w:val="99"/>
          <w:sz w:val="19"/>
          <w:szCs w:val="19"/>
        </w:rPr>
        <w:t>o</w:t>
      </w:r>
      <w:r>
        <w:rPr>
          <w:rFonts w:cs="Arial" w:hAnsi="Arial" w:eastAsia="Arial" w:ascii="Arial"/>
          <w:color w:val="969699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969699"/>
          <w:spacing w:val="0"/>
          <w:w w:val="99"/>
          <w:sz w:val="19"/>
          <w:szCs w:val="19"/>
        </w:rPr>
        <w:t>d</w:t>
      </w:r>
      <w:r>
        <w:rPr>
          <w:rFonts w:cs="Arial" w:hAnsi="Arial" w:eastAsia="Arial" w:ascii="Arial"/>
          <w:color w:val="969699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969699"/>
          <w:spacing w:val="0"/>
          <w:w w:val="121"/>
          <w:sz w:val="19"/>
          <w:szCs w:val="19"/>
        </w:rPr>
        <w:t>r</w:t>
      </w:r>
      <w:r>
        <w:rPr>
          <w:rFonts w:cs="Arial" w:hAnsi="Arial" w:eastAsia="Arial" w:ascii="Arial"/>
          <w:color w:val="969699"/>
          <w:spacing w:val="0"/>
          <w:w w:val="91"/>
          <w:sz w:val="19"/>
          <w:szCs w:val="19"/>
        </w:rPr>
        <w:t>.</w:t>
      </w:r>
      <w:r>
        <w:rPr>
          <w:rFonts w:cs="Arial" w:hAnsi="Arial" w:eastAsia="Arial" w:ascii="Arial"/>
          <w:color w:val="969699"/>
          <w:spacing w:val="0"/>
          <w:w w:val="116"/>
          <w:sz w:val="19"/>
          <w:szCs w:val="19"/>
        </w:rPr>
        <w:t>c</w:t>
      </w:r>
      <w:r>
        <w:rPr>
          <w:rFonts w:cs="Arial" w:hAnsi="Arial" w:eastAsia="Arial" w:ascii="Arial"/>
          <w:color w:val="969699"/>
          <w:spacing w:val="0"/>
          <w:w w:val="95"/>
          <w:sz w:val="19"/>
          <w:szCs w:val="19"/>
        </w:rPr>
        <w:t>o</w:t>
      </w:r>
      <w:r>
        <w:rPr>
          <w:rFonts w:cs="Arial" w:hAnsi="Arial" w:eastAsia="Arial" w:ascii="Arial"/>
          <w:color w:val="838386"/>
          <w:spacing w:val="0"/>
          <w:w w:val="91"/>
          <w:sz w:val="19"/>
          <w:szCs w:val="19"/>
        </w:rPr>
        <w:t>.</w:t>
      </w:r>
      <w:r>
        <w:rPr>
          <w:rFonts w:cs="Arial" w:hAnsi="Arial" w:eastAsia="Arial" w:ascii="Arial"/>
          <w:color w:val="969699"/>
          <w:spacing w:val="0"/>
          <w:w w:val="113"/>
          <w:sz w:val="19"/>
          <w:szCs w:val="19"/>
        </w:rPr>
        <w:t>u</w:t>
      </w:r>
      <w:r>
        <w:rPr>
          <w:rFonts w:cs="Arial" w:hAnsi="Arial" w:eastAsia="Arial" w:ascii="Arial"/>
          <w:color w:val="969699"/>
          <w:spacing w:val="0"/>
          <w:w w:val="111"/>
          <w:sz w:val="19"/>
          <w:szCs w:val="19"/>
        </w:rPr>
        <w:t>k</w:t>
      </w:r>
      <w:r>
        <w:rPr>
          <w:rFonts w:cs="Arial" w:hAnsi="Arial" w:eastAsia="Arial" w:ascii="Arial"/>
          <w:color w:val="151518"/>
          <w:spacing w:val="0"/>
          <w:w w:val="127"/>
          <w:sz w:val="19"/>
          <w:szCs w:val="19"/>
        </w:rPr>
        <w:t>]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17"/>
        <w:ind w:left="321"/>
      </w:pPr>
      <w:r>
        <w:rPr>
          <w:rFonts w:cs="Arial" w:hAnsi="Arial" w:eastAsia="Arial" w:ascii="Arial"/>
          <w:b/>
          <w:color w:val="151518"/>
          <w:w w:val="75"/>
          <w:sz w:val="23"/>
          <w:szCs w:val="23"/>
        </w:rPr>
        <w:t>S</w:t>
      </w:r>
      <w:r>
        <w:rPr>
          <w:rFonts w:cs="Arial" w:hAnsi="Arial" w:eastAsia="Arial" w:ascii="Arial"/>
          <w:b/>
          <w:color w:val="151518"/>
          <w:w w:val="93"/>
          <w:sz w:val="23"/>
          <w:szCs w:val="23"/>
        </w:rPr>
        <w:t>e</w:t>
      </w:r>
      <w:r>
        <w:rPr>
          <w:rFonts w:cs="Arial" w:hAnsi="Arial" w:eastAsia="Arial" w:ascii="Arial"/>
          <w:b/>
          <w:color w:val="151518"/>
          <w:w w:val="89"/>
          <w:sz w:val="23"/>
          <w:szCs w:val="23"/>
        </w:rPr>
        <w:t>n</w:t>
      </w:r>
      <w:r>
        <w:rPr>
          <w:rFonts w:cs="Arial" w:hAnsi="Arial" w:eastAsia="Arial" w:ascii="Arial"/>
          <w:b/>
          <w:color w:val="151518"/>
          <w:w w:val="118"/>
          <w:sz w:val="23"/>
          <w:szCs w:val="23"/>
        </w:rPr>
        <w:t>t</w:t>
      </w:r>
      <w:r>
        <w:rPr>
          <w:rFonts w:cs="Arial" w:hAnsi="Arial" w:eastAsia="Arial" w:ascii="Arial"/>
          <w:b/>
          <w:color w:val="151518"/>
          <w:w w:val="68"/>
          <w:sz w:val="23"/>
          <w:szCs w:val="23"/>
        </w:rPr>
        <w:t>:</w:t>
      </w:r>
      <w:r>
        <w:rPr>
          <w:rFonts w:cs="Arial" w:hAnsi="Arial" w:eastAsia="Arial" w:ascii="Arial"/>
          <w:b/>
          <w:color w:val="151518"/>
          <w:spacing w:val="2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1"/>
          <w:szCs w:val="21"/>
        </w:rPr>
        <w:t>8</w:t>
      </w:r>
      <w:r>
        <w:rPr>
          <w:rFonts w:cs="Times New Roman" w:hAnsi="Times New Roman" w:eastAsia="Times New Roman" w:ascii="Times New Roman"/>
          <w:color w:val="151518"/>
          <w:spacing w:val="2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151518"/>
          <w:spacing w:val="0"/>
          <w:w w:val="76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v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3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b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21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1"/>
          <w:szCs w:val="21"/>
        </w:rPr>
        <w:t>01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1"/>
          <w:szCs w:val="21"/>
        </w:rPr>
        <w:t>3</w:t>
      </w:r>
      <w:r>
        <w:rPr>
          <w:rFonts w:cs="Times New Roman" w:hAnsi="Times New Roman" w:eastAsia="Times New Roman" w:ascii="Times New Roman"/>
          <w:color w:val="151518"/>
          <w:spacing w:val="3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73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21"/>
          <w:szCs w:val="21"/>
        </w:rPr>
        <w:t>9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114"/>
          <w:sz w:val="21"/>
          <w:szCs w:val="21"/>
        </w:rPr>
        <w:t>54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3"/>
        <w:ind w:left="311"/>
      </w:pPr>
      <w:r>
        <w:rPr>
          <w:rFonts w:cs="Arial" w:hAnsi="Arial" w:eastAsia="Arial" w:ascii="Arial"/>
          <w:b/>
          <w:color w:val="151518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color w:val="151518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color w:val="151518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color w:val="151518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8"/>
          <w:spacing w:val="0"/>
          <w:w w:val="66"/>
          <w:sz w:val="19"/>
          <w:szCs w:val="19"/>
        </w:rPr>
        <w:t>'</w:t>
      </w:r>
      <w:r>
        <w:rPr>
          <w:rFonts w:cs="Arial" w:hAnsi="Arial" w:eastAsia="Arial" w:ascii="Arial"/>
          <w:color w:val="151518"/>
          <w:spacing w:val="0"/>
          <w:w w:val="85"/>
          <w:sz w:val="19"/>
          <w:szCs w:val="19"/>
        </w:rPr>
        <w:t>J</w:t>
      </w:r>
      <w:r>
        <w:rPr>
          <w:rFonts w:cs="Arial" w:hAnsi="Arial" w:eastAsia="Arial" w:ascii="Arial"/>
          <w:color w:val="151518"/>
          <w:spacing w:val="0"/>
          <w:w w:val="97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91"/>
          <w:sz w:val="19"/>
          <w:szCs w:val="19"/>
        </w:rPr>
        <w:t>SE</w:t>
      </w:r>
      <w:r>
        <w:rPr>
          <w:rFonts w:cs="Arial" w:hAnsi="Arial" w:eastAsia="Arial" w:ascii="Arial"/>
          <w:color w:val="151518"/>
          <w:spacing w:val="0"/>
          <w:w w:val="87"/>
          <w:sz w:val="19"/>
          <w:szCs w:val="19"/>
        </w:rPr>
        <w:t>P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H</w:t>
      </w:r>
      <w:r>
        <w:rPr>
          <w:rFonts w:cs="Arial" w:hAnsi="Arial" w:eastAsia="Arial" w:ascii="Arial"/>
          <w:color w:val="151518"/>
          <w:spacing w:val="0"/>
          <w:w w:val="155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98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exact" w:line="200"/>
        <w:ind w:left="321"/>
        <w:sectPr>
          <w:pgMar w:header="196" w:footer="432" w:top="380" w:bottom="280" w:left="960" w:right="1140"/>
          <w:headerReference w:type="default" r:id="rId8"/>
          <w:footerReference w:type="default" r:id="rId9"/>
          <w:pgSz w:w="12020" w:h="16900"/>
        </w:sectPr>
      </w:pPr>
      <w:r>
        <w:rPr>
          <w:rFonts w:cs="Times New Roman" w:hAnsi="Times New Roman" w:eastAsia="Times New Roman" w:ascii="Times New Roman"/>
          <w:b/>
          <w:color w:val="151518"/>
          <w:w w:val="102"/>
          <w:sz w:val="21"/>
          <w:szCs w:val="21"/>
        </w:rPr>
        <w:t>Su</w:t>
      </w:r>
      <w:r>
        <w:rPr>
          <w:rFonts w:cs="Times New Roman" w:hAnsi="Times New Roman" w:eastAsia="Times New Roman" w:ascii="Times New Roman"/>
          <w:b/>
          <w:color w:val="151518"/>
          <w:w w:val="115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b/>
          <w:color w:val="151518"/>
          <w:w w:val="96"/>
          <w:sz w:val="21"/>
          <w:szCs w:val="21"/>
        </w:rPr>
        <w:t>j</w:t>
      </w:r>
      <w:r>
        <w:rPr>
          <w:rFonts w:cs="Times New Roman" w:hAnsi="Times New Roman" w:eastAsia="Times New Roman" w:ascii="Times New Roman"/>
          <w:b/>
          <w:color w:val="151518"/>
          <w:w w:val="129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b/>
          <w:color w:val="151518"/>
          <w:w w:val="120"/>
          <w:sz w:val="21"/>
          <w:szCs w:val="21"/>
        </w:rPr>
        <w:t>ct</w:t>
      </w:r>
      <w:r>
        <w:rPr>
          <w:rFonts w:cs="Times New Roman" w:hAnsi="Times New Roman" w:eastAsia="Times New Roman" w:ascii="Times New Roman"/>
          <w:b/>
          <w:color w:val="151518"/>
          <w:w w:val="75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b/>
          <w:color w:val="15151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color w:val="151518"/>
          <w:spacing w:val="-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151518"/>
          <w:spacing w:val="0"/>
          <w:w w:val="8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83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9"/>
          <w:sz w:val="19"/>
          <w:szCs w:val="19"/>
        </w:rPr>
        <w:t>: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-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3"/>
          <w:sz w:val="19"/>
          <w:szCs w:val="19"/>
        </w:rPr>
        <w:t>CPS</w:t>
      </w:r>
      <w:r>
        <w:rPr>
          <w:rFonts w:cs="Arial" w:hAnsi="Arial" w:eastAsia="Arial" w:ascii="Arial"/>
          <w:color w:val="151518"/>
          <w:spacing w:val="38"/>
          <w:w w:val="83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po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0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nd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12"/>
          <w:sz w:val="19"/>
          <w:szCs w:val="19"/>
        </w:rPr>
        <w:t>ry</w:t>
      </w:r>
      <w:r>
        <w:rPr>
          <w:rFonts w:cs="Arial" w:hAnsi="Arial" w:eastAsia="Arial" w:ascii="Arial"/>
          <w:color w:val="151518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d</w:t>
      </w:r>
      <w:r>
        <w:rPr>
          <w:rFonts w:cs="Arial" w:hAnsi="Arial" w:eastAsia="Arial" w:ascii="Arial"/>
          <w:color w:val="151518"/>
          <w:spacing w:val="0"/>
          <w:w w:val="113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sc</w:t>
      </w:r>
      <w:r>
        <w:rPr>
          <w:rFonts w:cs="Arial" w:hAnsi="Arial" w:eastAsia="Arial" w:ascii="Arial"/>
          <w:color w:val="151518"/>
          <w:spacing w:val="0"/>
          <w:w w:val="79"/>
          <w:sz w:val="19"/>
          <w:szCs w:val="19"/>
        </w:rPr>
        <w:t>l</w:t>
      </w:r>
      <w:r>
        <w:rPr>
          <w:rFonts w:cs="Arial" w:hAnsi="Arial" w:eastAsia="Arial" w:ascii="Arial"/>
          <w:color w:val="151518"/>
          <w:spacing w:val="0"/>
          <w:w w:val="108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s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u</w:t>
      </w:r>
      <w:r>
        <w:rPr>
          <w:rFonts w:cs="Arial" w:hAnsi="Arial" w:eastAsia="Arial" w:ascii="Arial"/>
          <w:color w:val="151518"/>
          <w:spacing w:val="0"/>
          <w:w w:val="128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00"/>
          <w:sz w:val="19"/>
          <w:szCs w:val="19"/>
        </w:rPr>
        <w:t>nd</w:t>
      </w:r>
      <w:r>
        <w:rPr>
          <w:rFonts w:cs="Arial" w:hAnsi="Arial" w:eastAsia="Arial" w:ascii="Arial"/>
          <w:color w:val="151518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on</w:t>
      </w:r>
      <w:r>
        <w:rPr>
          <w:rFonts w:cs="Arial" w:hAnsi="Arial" w:eastAsia="Arial" w:ascii="Arial"/>
          <w:color w:val="151518"/>
          <w:spacing w:val="0"/>
          <w:w w:val="155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79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28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96"/>
          <w:sz w:val="19"/>
          <w:szCs w:val="19"/>
        </w:rPr>
        <w:t>m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a</w:t>
      </w:r>
      <w:r>
        <w:rPr>
          <w:rFonts w:cs="Arial" w:hAnsi="Arial" w:eastAsia="Arial" w:ascii="Arial"/>
          <w:color w:val="151518"/>
          <w:spacing w:val="0"/>
          <w:w w:val="155"/>
          <w:sz w:val="19"/>
          <w:szCs w:val="19"/>
        </w:rPr>
        <w:t>t</w:t>
      </w:r>
      <w:r>
        <w:rPr>
          <w:rFonts w:cs="Arial" w:hAnsi="Arial" w:eastAsia="Arial" w:ascii="Arial"/>
          <w:color w:val="151518"/>
          <w:spacing w:val="0"/>
          <w:w w:val="79"/>
          <w:sz w:val="19"/>
          <w:szCs w:val="19"/>
        </w:rPr>
        <w:t>i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99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146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85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104"/>
          <w:sz w:val="19"/>
          <w:szCs w:val="19"/>
        </w:rPr>
        <w:t>o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n</w:t>
      </w:r>
      <w:r>
        <w:rPr>
          <w:rFonts w:cs="Arial" w:hAnsi="Arial" w:eastAsia="Arial" w:ascii="Arial"/>
          <w:color w:val="151518"/>
          <w:spacing w:val="0"/>
          <w:w w:val="155"/>
          <w:sz w:val="19"/>
          <w:szCs w:val="19"/>
        </w:rPr>
        <w:t>f</w:t>
      </w:r>
      <w:r>
        <w:rPr>
          <w:rFonts w:cs="Arial" w:hAnsi="Arial" w:eastAsia="Arial" w:ascii="Arial"/>
          <w:color w:val="151518"/>
          <w:spacing w:val="0"/>
          <w:w w:val="90"/>
          <w:sz w:val="19"/>
          <w:szCs w:val="19"/>
        </w:rPr>
        <w:t>e</w:t>
      </w:r>
      <w:r>
        <w:rPr>
          <w:rFonts w:cs="Arial" w:hAnsi="Arial" w:eastAsia="Arial" w:ascii="Arial"/>
          <w:color w:val="151518"/>
          <w:spacing w:val="0"/>
          <w:w w:val="121"/>
          <w:sz w:val="19"/>
          <w:szCs w:val="19"/>
        </w:rPr>
        <w:t>r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en</w:t>
      </w:r>
      <w:r>
        <w:rPr>
          <w:rFonts w:cs="Arial" w:hAnsi="Arial" w:eastAsia="Arial" w:ascii="Arial"/>
          <w:color w:val="151518"/>
          <w:spacing w:val="0"/>
          <w:w w:val="111"/>
          <w:sz w:val="19"/>
          <w:szCs w:val="19"/>
        </w:rPr>
        <w:t>c</w:t>
      </w:r>
      <w:r>
        <w:rPr>
          <w:rFonts w:cs="Arial" w:hAnsi="Arial" w:eastAsia="Arial" w:ascii="Arial"/>
          <w:color w:val="151518"/>
          <w:spacing w:val="0"/>
          <w:w w:val="95"/>
          <w:sz w:val="19"/>
          <w:szCs w:val="19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15"/>
      </w:pPr>
      <w:r>
        <w:rPr>
          <w:rFonts w:cs="Times New Roman" w:hAnsi="Times New Roman" w:eastAsia="Times New Roman" w:ascii="Times New Roman"/>
          <w:color w:val="927069"/>
          <w:w w:val="56"/>
          <w:position w:val="-1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B9AFB2"/>
          <w:w w:val="59"/>
          <w:position w:val="-1"/>
          <w:sz w:val="22"/>
          <w:szCs w:val="22"/>
        </w:rPr>
        <w:t>·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37"/>
        <w:ind w:left="658"/>
      </w:pP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80"/>
          <w:sz w:val="19"/>
          <w:szCs w:val="19"/>
        </w:rPr>
        <w:t>J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1"/>
          <w:sz w:val="19"/>
          <w:szCs w:val="19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ind w:left="653"/>
      </w:pP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k</w:t>
      </w:r>
      <w:r>
        <w:rPr>
          <w:rFonts w:cs="Arial" w:hAnsi="Arial" w:eastAsia="Arial" w:ascii="Arial"/>
          <w:color w:val="161619"/>
          <w:spacing w:val="3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161619"/>
          <w:spacing w:val="2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il</w:t>
      </w:r>
      <w:r>
        <w:rPr>
          <w:rFonts w:cs="Arial" w:hAnsi="Arial" w:eastAsia="Arial" w:ascii="Arial"/>
          <w:color w:val="161619"/>
          <w:spacing w:val="3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36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36"/>
          <w:sz w:val="19"/>
          <w:szCs w:val="19"/>
        </w:rPr>
        <w:t>  </w:t>
      </w:r>
      <w:r>
        <w:rPr>
          <w:rFonts w:cs="Arial" w:hAnsi="Arial" w:eastAsia="Arial" w:ascii="Arial"/>
          <w:color w:val="161619"/>
          <w:spacing w:val="11"/>
          <w:w w:val="36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j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3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81"/>
          <w:sz w:val="19"/>
          <w:szCs w:val="19"/>
        </w:rPr>
        <w:t>g</w:t>
      </w:r>
      <w:r>
        <w:rPr>
          <w:rFonts w:cs="Arial" w:hAnsi="Arial" w:eastAsia="Arial" w:ascii="Arial"/>
          <w:color w:val="161619"/>
          <w:spacing w:val="0"/>
          <w:w w:val="113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34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37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5"/>
          <w:sz w:val="19"/>
          <w:szCs w:val="19"/>
        </w:rPr>
        <w:t>w</w:t>
      </w:r>
      <w:r>
        <w:rPr>
          <w:rFonts w:cs="Arial" w:hAnsi="Arial" w:eastAsia="Arial" w:ascii="Arial"/>
          <w:color w:val="2B2B2C"/>
          <w:spacing w:val="0"/>
          <w:w w:val="79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2"/>
          <w:sz w:val="19"/>
          <w:szCs w:val="19"/>
        </w:rPr>
        <w:t>ll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45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si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3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34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oo</w:t>
      </w:r>
      <w:r>
        <w:rPr>
          <w:rFonts w:cs="Arial" w:hAnsi="Arial" w:eastAsia="Arial" w:ascii="Arial"/>
          <w:color w:val="161619"/>
          <w:spacing w:val="0"/>
          <w:w w:val="111"/>
          <w:sz w:val="19"/>
          <w:szCs w:val="19"/>
        </w:rPr>
        <w:t>k</w:t>
      </w:r>
      <w:r>
        <w:rPr>
          <w:rFonts w:cs="Arial" w:hAnsi="Arial" w:eastAsia="Arial" w:ascii="Arial"/>
          <w:color w:val="161619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v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2B2B2C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1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to</w:t>
      </w:r>
      <w:r>
        <w:rPr>
          <w:rFonts w:cs="Arial" w:hAnsi="Arial" w:eastAsia="Arial" w:ascii="Arial"/>
          <w:color w:val="161619"/>
          <w:spacing w:val="0"/>
          <w:w w:val="103"/>
          <w:sz w:val="19"/>
          <w:szCs w:val="19"/>
        </w:rPr>
        <w:t>m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21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98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8"/>
          <w:sz w:val="19"/>
          <w:szCs w:val="19"/>
        </w:rPr>
        <w:t>w</w:t>
      </w:r>
      <w:r>
        <w:rPr>
          <w:rFonts w:cs="Arial" w:hAnsi="Arial" w:eastAsia="Arial" w:ascii="Arial"/>
          <w:color w:val="4D4F50"/>
          <w:spacing w:val="0"/>
          <w:w w:val="73"/>
          <w:sz w:val="19"/>
          <w:szCs w:val="19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auto" w:line="247"/>
        <w:ind w:left="667" w:right="213" w:firstLine="5"/>
      </w:pP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2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B2B2C"/>
          <w:spacing w:val="0"/>
          <w:w w:val="36"/>
          <w:sz w:val="19"/>
          <w:szCs w:val="19"/>
        </w:rPr>
        <w:t>I</w:t>
      </w:r>
      <w:r>
        <w:rPr>
          <w:rFonts w:cs="Arial" w:hAnsi="Arial" w:eastAsia="Arial" w:ascii="Arial"/>
          <w:color w:val="2B2B2C"/>
          <w:spacing w:val="0"/>
          <w:w w:val="36"/>
          <w:sz w:val="19"/>
          <w:szCs w:val="19"/>
        </w:rPr>
        <w:t>   </w:t>
      </w:r>
      <w:r>
        <w:rPr>
          <w:rFonts w:cs="Arial" w:hAnsi="Arial" w:eastAsia="Arial" w:ascii="Arial"/>
          <w:color w:val="2B2B2C"/>
          <w:spacing w:val="10"/>
          <w:w w:val="36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sk</w:t>
      </w:r>
      <w:r>
        <w:rPr>
          <w:rFonts w:cs="Arial" w:hAnsi="Arial" w:eastAsia="Arial" w:ascii="Arial"/>
          <w:color w:val="161619"/>
          <w:spacing w:val="2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2B2B2C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g</w:t>
      </w:r>
      <w:r>
        <w:rPr>
          <w:rFonts w:cs="Arial" w:hAnsi="Arial" w:eastAsia="Arial" w:ascii="Arial"/>
          <w:color w:val="161619"/>
          <w:spacing w:val="4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83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11"/>
          <w:sz w:val="19"/>
          <w:szCs w:val="19"/>
        </w:rPr>
        <w:t>c</w:t>
      </w:r>
      <w:r>
        <w:rPr>
          <w:rFonts w:cs="Arial" w:hAnsi="Arial" w:eastAsia="Arial" w:ascii="Arial"/>
          <w:color w:val="161619"/>
          <w:spacing w:val="0"/>
          <w:w w:val="95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p</w:t>
      </w:r>
      <w:r>
        <w:rPr>
          <w:rFonts w:cs="Arial" w:hAnsi="Arial" w:eastAsia="Arial" w:ascii="Arial"/>
          <w:color w:val="161619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61619"/>
          <w:spacing w:val="3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81"/>
          <w:sz w:val="19"/>
          <w:szCs w:val="19"/>
        </w:rPr>
        <w:t>L</w:t>
      </w:r>
      <w:r>
        <w:rPr>
          <w:rFonts w:cs="Arial" w:hAnsi="Arial" w:eastAsia="Arial" w:ascii="Arial"/>
          <w:color w:val="2B2B2C"/>
          <w:spacing w:val="0"/>
          <w:w w:val="91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21"/>
          <w:sz w:val="19"/>
          <w:szCs w:val="19"/>
        </w:rPr>
        <w:t>-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86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161619"/>
          <w:spacing w:val="0"/>
          <w:w w:val="129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B2B2C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4"/>
          <w:w w:val="104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83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6"/>
          <w:sz w:val="19"/>
          <w:szCs w:val="19"/>
        </w:rPr>
        <w:t>c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91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13"/>
          <w:sz w:val="19"/>
          <w:szCs w:val="19"/>
        </w:rPr>
        <w:t>p</w:t>
      </w:r>
      <w:r>
        <w:rPr>
          <w:rFonts w:cs="Arial" w:hAnsi="Arial" w:eastAsia="Arial" w:ascii="Arial"/>
          <w:color w:val="161619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3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50"/>
          <w:sz w:val="19"/>
          <w:szCs w:val="19"/>
        </w:rPr>
        <w:t>1</w:t>
      </w:r>
      <w:r>
        <w:rPr>
          <w:rFonts w:cs="Arial" w:hAnsi="Arial" w:eastAsia="Arial" w:ascii="Arial"/>
          <w:color w:val="161619"/>
          <w:spacing w:val="0"/>
          <w:w w:val="127"/>
          <w:sz w:val="19"/>
          <w:szCs w:val="19"/>
        </w:rPr>
        <w:t>6</w:t>
      </w:r>
      <w:r>
        <w:rPr>
          <w:rFonts w:cs="Arial" w:hAnsi="Arial" w:eastAsia="Arial" w:ascii="Arial"/>
          <w:color w:val="161619"/>
          <w:spacing w:val="0"/>
          <w:w w:val="118"/>
          <w:sz w:val="19"/>
          <w:szCs w:val="19"/>
        </w:rPr>
        <w:t>/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02</w:t>
      </w:r>
      <w:r>
        <w:rPr>
          <w:rFonts w:cs="Arial" w:hAnsi="Arial" w:eastAsia="Arial" w:ascii="Arial"/>
          <w:color w:val="161619"/>
          <w:spacing w:val="0"/>
          <w:w w:val="137"/>
          <w:sz w:val="19"/>
          <w:szCs w:val="19"/>
        </w:rPr>
        <w:t>/</w:t>
      </w:r>
      <w:r>
        <w:rPr>
          <w:rFonts w:cs="Arial" w:hAnsi="Arial" w:eastAsia="Arial" w:ascii="Arial"/>
          <w:color w:val="161619"/>
          <w:spacing w:val="0"/>
          <w:w w:val="90"/>
          <w:sz w:val="19"/>
          <w:szCs w:val="19"/>
        </w:rPr>
        <w:t>2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0</w:t>
      </w:r>
      <w:r>
        <w:rPr>
          <w:rFonts w:cs="Arial" w:hAnsi="Arial" w:eastAsia="Arial" w:ascii="Arial"/>
          <w:color w:val="161619"/>
          <w:spacing w:val="0"/>
          <w:w w:val="81"/>
          <w:sz w:val="19"/>
          <w:szCs w:val="19"/>
        </w:rPr>
        <w:t>1</w:t>
      </w:r>
      <w:r>
        <w:rPr>
          <w:rFonts w:cs="Arial" w:hAnsi="Arial" w:eastAsia="Arial" w:ascii="Arial"/>
          <w:color w:val="161619"/>
          <w:spacing w:val="0"/>
          <w:w w:val="127"/>
          <w:sz w:val="19"/>
          <w:szCs w:val="19"/>
        </w:rPr>
        <w:t>3</w:t>
      </w:r>
      <w:r>
        <w:rPr>
          <w:rFonts w:cs="Arial" w:hAnsi="Arial" w:eastAsia="Arial" w:ascii="Arial"/>
          <w:color w:val="161619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86"/>
          <w:sz w:val="19"/>
          <w:szCs w:val="19"/>
        </w:rPr>
        <w:t>0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4</w:t>
      </w:r>
      <w:r>
        <w:rPr>
          <w:rFonts w:cs="Arial" w:hAnsi="Arial" w:eastAsia="Arial" w:ascii="Arial"/>
          <w:color w:val="161619"/>
          <w:spacing w:val="0"/>
          <w:w w:val="118"/>
          <w:sz w:val="19"/>
          <w:szCs w:val="19"/>
        </w:rPr>
        <w:t>/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05</w:t>
      </w:r>
      <w:r>
        <w:rPr>
          <w:rFonts w:cs="Arial" w:hAnsi="Arial" w:eastAsia="Arial" w:ascii="Arial"/>
          <w:color w:val="161619"/>
          <w:spacing w:val="0"/>
          <w:w w:val="118"/>
          <w:sz w:val="19"/>
          <w:szCs w:val="19"/>
        </w:rPr>
        <w:t>/</w:t>
      </w:r>
      <w:r>
        <w:rPr>
          <w:rFonts w:cs="Arial" w:hAnsi="Arial" w:eastAsia="Arial" w:ascii="Arial"/>
          <w:color w:val="161619"/>
          <w:spacing w:val="0"/>
          <w:w w:val="95"/>
          <w:sz w:val="19"/>
          <w:szCs w:val="19"/>
        </w:rPr>
        <w:t>2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0</w:t>
      </w:r>
      <w:r>
        <w:rPr>
          <w:rFonts w:cs="Arial" w:hAnsi="Arial" w:eastAsia="Arial" w:ascii="Arial"/>
          <w:color w:val="2B2B2C"/>
          <w:spacing w:val="0"/>
          <w:w w:val="81"/>
          <w:sz w:val="19"/>
          <w:szCs w:val="19"/>
        </w:rPr>
        <w:t>1</w:t>
      </w:r>
      <w:r>
        <w:rPr>
          <w:rFonts w:cs="Arial" w:hAnsi="Arial" w:eastAsia="Arial" w:ascii="Arial"/>
          <w:color w:val="161619"/>
          <w:spacing w:val="0"/>
          <w:w w:val="127"/>
          <w:sz w:val="19"/>
          <w:szCs w:val="19"/>
        </w:rPr>
        <w:t>3</w:t>
      </w:r>
      <w:r>
        <w:rPr>
          <w:rFonts w:cs="Arial" w:hAnsi="Arial" w:eastAsia="Arial" w:ascii="Arial"/>
          <w:color w:val="161619"/>
          <w:spacing w:val="0"/>
          <w:w w:val="127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2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92"/>
          <w:sz w:val="19"/>
          <w:szCs w:val="19"/>
        </w:rPr>
        <w:t>b</w:t>
      </w:r>
      <w:r>
        <w:rPr>
          <w:rFonts w:cs="Arial" w:hAnsi="Arial" w:eastAsia="Arial" w:ascii="Arial"/>
          <w:color w:val="161619"/>
          <w:spacing w:val="0"/>
          <w:w w:val="92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20"/>
          <w:w w:val="92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3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83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95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11"/>
          <w:sz w:val="19"/>
          <w:szCs w:val="19"/>
        </w:rPr>
        <w:t>c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p</w:t>
      </w:r>
      <w:r>
        <w:rPr>
          <w:rFonts w:cs="Arial" w:hAnsi="Arial" w:eastAsia="Arial" w:ascii="Arial"/>
          <w:color w:val="161619"/>
          <w:spacing w:val="0"/>
          <w:w w:val="183"/>
          <w:sz w:val="19"/>
          <w:szCs w:val="19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auto" w:line="245"/>
        <w:ind w:left="667" w:right="223"/>
      </w:pP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2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2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98"/>
          <w:sz w:val="19"/>
          <w:szCs w:val="19"/>
        </w:rPr>
        <w:t>w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an</w:t>
      </w:r>
      <w:r>
        <w:rPr>
          <w:rFonts w:cs="Arial" w:hAnsi="Arial" w:eastAsia="Arial" w:ascii="Arial"/>
          <w:color w:val="161619"/>
          <w:spacing w:val="0"/>
          <w:w w:val="137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2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45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0"/>
          <w:w w:val="113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9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37"/>
          <w:sz w:val="19"/>
          <w:szCs w:val="19"/>
        </w:rPr>
        <w:t>f</w:t>
      </w:r>
      <w:r>
        <w:rPr>
          <w:rFonts w:cs="Arial" w:hAnsi="Arial" w:eastAsia="Arial" w:ascii="Arial"/>
          <w:color w:val="161619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B2B2C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6"/>
          <w:sz w:val="19"/>
          <w:szCs w:val="19"/>
        </w:rPr>
        <w:t>ms</w:t>
      </w:r>
      <w:r>
        <w:rPr>
          <w:rFonts w:cs="Arial" w:hAnsi="Arial" w:eastAsia="Arial" w:ascii="Arial"/>
          <w:color w:val="161619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61619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9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3"/>
          <w:sz w:val="19"/>
          <w:szCs w:val="19"/>
        </w:rPr>
        <w:t>m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95"/>
          <w:sz w:val="19"/>
          <w:szCs w:val="19"/>
        </w:rPr>
        <w:t>u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37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96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-1"/>
          <w:w w:val="104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3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k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en</w:t>
      </w:r>
      <w:r>
        <w:rPr>
          <w:rFonts w:cs="Arial" w:hAnsi="Arial" w:eastAsia="Arial" w:ascii="Arial"/>
          <w:color w:val="161619"/>
          <w:spacing w:val="3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86"/>
          <w:sz w:val="19"/>
          <w:szCs w:val="19"/>
        </w:rPr>
        <w:t>0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4</w:t>
      </w:r>
      <w:r>
        <w:rPr>
          <w:rFonts w:cs="Arial" w:hAnsi="Arial" w:eastAsia="Arial" w:ascii="Arial"/>
          <w:color w:val="161619"/>
          <w:spacing w:val="0"/>
          <w:w w:val="118"/>
          <w:sz w:val="19"/>
          <w:szCs w:val="19"/>
        </w:rPr>
        <w:t>/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05</w:t>
      </w:r>
      <w:r>
        <w:rPr>
          <w:rFonts w:cs="Arial" w:hAnsi="Arial" w:eastAsia="Arial" w:ascii="Arial"/>
          <w:color w:val="161619"/>
          <w:spacing w:val="0"/>
          <w:w w:val="128"/>
          <w:sz w:val="19"/>
          <w:szCs w:val="19"/>
        </w:rPr>
        <w:t>/</w:t>
      </w:r>
      <w:r>
        <w:rPr>
          <w:rFonts w:cs="Arial" w:hAnsi="Arial" w:eastAsia="Arial" w:ascii="Arial"/>
          <w:color w:val="161619"/>
          <w:spacing w:val="0"/>
          <w:w w:val="95"/>
          <w:sz w:val="19"/>
          <w:szCs w:val="19"/>
        </w:rPr>
        <w:t>2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0</w:t>
      </w:r>
      <w:r>
        <w:rPr>
          <w:rFonts w:cs="Arial" w:hAnsi="Arial" w:eastAsia="Arial" w:ascii="Arial"/>
          <w:color w:val="161619"/>
          <w:spacing w:val="0"/>
          <w:w w:val="81"/>
          <w:sz w:val="19"/>
          <w:szCs w:val="19"/>
        </w:rPr>
        <w:t>1</w:t>
      </w:r>
      <w:r>
        <w:rPr>
          <w:rFonts w:cs="Arial" w:hAnsi="Arial" w:eastAsia="Arial" w:ascii="Arial"/>
          <w:color w:val="161619"/>
          <w:spacing w:val="0"/>
          <w:w w:val="131"/>
          <w:sz w:val="19"/>
          <w:szCs w:val="19"/>
        </w:rPr>
        <w:t>3</w:t>
      </w:r>
      <w:r>
        <w:rPr>
          <w:rFonts w:cs="Arial" w:hAnsi="Arial" w:eastAsia="Arial" w:ascii="Arial"/>
          <w:color w:val="161619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61619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1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2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18"/>
          <w:sz w:val="19"/>
          <w:szCs w:val="19"/>
        </w:rPr>
        <w:t>f</w:t>
      </w:r>
      <w:r>
        <w:rPr>
          <w:rFonts w:cs="Arial" w:hAnsi="Arial" w:eastAsia="Arial" w:ascii="Arial"/>
          <w:color w:val="161619"/>
          <w:spacing w:val="0"/>
          <w:w w:val="9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21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121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3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52"/>
          <w:sz w:val="18"/>
          <w:szCs w:val="18"/>
        </w:rPr>
        <w:t>1</w:t>
      </w:r>
      <w:r>
        <w:rPr>
          <w:rFonts w:cs="Arial" w:hAnsi="Arial" w:eastAsia="Arial" w:ascii="Arial"/>
          <w:color w:val="161619"/>
          <w:spacing w:val="0"/>
          <w:w w:val="139"/>
          <w:sz w:val="18"/>
          <w:szCs w:val="18"/>
        </w:rPr>
        <w:t>6</w:t>
      </w:r>
      <w:r>
        <w:rPr>
          <w:rFonts w:cs="Arial" w:hAnsi="Arial" w:eastAsia="Arial" w:ascii="Arial"/>
          <w:color w:val="161619"/>
          <w:spacing w:val="0"/>
          <w:w w:val="125"/>
          <w:sz w:val="18"/>
          <w:szCs w:val="18"/>
        </w:rPr>
        <w:t>/</w:t>
      </w:r>
      <w:r>
        <w:rPr>
          <w:rFonts w:cs="Arial" w:hAnsi="Arial" w:eastAsia="Arial" w:ascii="Arial"/>
          <w:color w:val="161619"/>
          <w:spacing w:val="0"/>
          <w:w w:val="105"/>
          <w:sz w:val="18"/>
          <w:szCs w:val="18"/>
        </w:rPr>
        <w:t>0</w:t>
      </w:r>
      <w:r>
        <w:rPr>
          <w:rFonts w:cs="Arial" w:hAnsi="Arial" w:eastAsia="Arial" w:ascii="Arial"/>
          <w:color w:val="2B2B2C"/>
          <w:spacing w:val="0"/>
          <w:w w:val="110"/>
          <w:sz w:val="18"/>
          <w:szCs w:val="18"/>
        </w:rPr>
        <w:t>2</w:t>
      </w:r>
      <w:r>
        <w:rPr>
          <w:rFonts w:cs="Arial" w:hAnsi="Arial" w:eastAsia="Arial" w:ascii="Arial"/>
          <w:color w:val="161619"/>
          <w:spacing w:val="0"/>
          <w:w w:val="125"/>
          <w:sz w:val="18"/>
          <w:szCs w:val="18"/>
        </w:rPr>
        <w:t>/</w:t>
      </w:r>
      <w:r>
        <w:rPr>
          <w:rFonts w:cs="Arial" w:hAnsi="Arial" w:eastAsia="Arial" w:ascii="Arial"/>
          <w:color w:val="161619"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color w:val="161619"/>
          <w:spacing w:val="0"/>
          <w:w w:val="115"/>
          <w:sz w:val="18"/>
          <w:szCs w:val="18"/>
        </w:rPr>
        <w:t>0</w:t>
      </w:r>
      <w:r>
        <w:rPr>
          <w:rFonts w:cs="Arial" w:hAnsi="Arial" w:eastAsia="Arial" w:ascii="Arial"/>
          <w:color w:val="161619"/>
          <w:spacing w:val="0"/>
          <w:w w:val="86"/>
          <w:sz w:val="18"/>
          <w:szCs w:val="18"/>
        </w:rPr>
        <w:t>1</w:t>
      </w:r>
      <w:r>
        <w:rPr>
          <w:rFonts w:cs="Arial" w:hAnsi="Arial" w:eastAsia="Arial" w:ascii="Arial"/>
          <w:color w:val="161619"/>
          <w:spacing w:val="0"/>
          <w:w w:val="134"/>
          <w:sz w:val="18"/>
          <w:szCs w:val="18"/>
        </w:rPr>
        <w:t>3</w:t>
      </w:r>
      <w:r>
        <w:rPr>
          <w:rFonts w:cs="Arial" w:hAnsi="Arial" w:eastAsia="Arial" w:ascii="Arial"/>
          <w:color w:val="16161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61619"/>
          <w:spacing w:val="-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on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4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91"/>
          <w:sz w:val="19"/>
          <w:szCs w:val="19"/>
        </w:rPr>
        <w:t>c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95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37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61619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3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3"/>
          <w:sz w:val="19"/>
          <w:szCs w:val="19"/>
        </w:rPr>
        <w:t>m</w:t>
      </w:r>
      <w:r>
        <w:rPr>
          <w:rFonts w:cs="Arial" w:hAnsi="Arial" w:eastAsia="Arial" w:ascii="Arial"/>
          <w:color w:val="161619"/>
          <w:spacing w:val="0"/>
          <w:w w:val="103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3"/>
          <w:sz w:val="19"/>
          <w:szCs w:val="19"/>
        </w:rPr>
        <w:t>u</w:t>
      </w:r>
      <w:r>
        <w:rPr>
          <w:rFonts w:cs="Arial" w:hAnsi="Arial" w:eastAsia="Arial" w:ascii="Arial"/>
          <w:color w:val="161619"/>
          <w:spacing w:val="0"/>
          <w:w w:val="103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03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21"/>
          <w:w w:val="103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£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9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28"/>
          <w:sz w:val="19"/>
          <w:szCs w:val="19"/>
        </w:rPr>
        <w:t>f</w:t>
      </w:r>
      <w:r>
        <w:rPr>
          <w:rFonts w:cs="Arial" w:hAnsi="Arial" w:eastAsia="Arial" w:ascii="Arial"/>
          <w:color w:val="161619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ag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4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61619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B2B2C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28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95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6"/>
          <w:sz w:val="19"/>
          <w:szCs w:val="19"/>
        </w:rPr>
        <w:t>ms</w:t>
      </w:r>
      <w:r>
        <w:rPr>
          <w:rFonts w:cs="Arial" w:hAnsi="Arial" w:eastAsia="Arial" w:ascii="Arial"/>
          <w:color w:val="161619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2B2B2C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3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k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en</w:t>
      </w:r>
      <w:r>
        <w:rPr>
          <w:rFonts w:cs="Arial" w:hAnsi="Arial" w:eastAsia="Arial" w:ascii="Arial"/>
          <w:color w:val="161619"/>
          <w:spacing w:val="2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85"/>
          <w:sz w:val="19"/>
          <w:szCs w:val="19"/>
        </w:rPr>
        <w:t>y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28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81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77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6"/>
          <w:sz w:val="19"/>
          <w:szCs w:val="19"/>
        </w:rPr>
        <w:t>v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45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4D4F50"/>
          <w:spacing w:val="0"/>
          <w:w w:val="73"/>
          <w:sz w:val="19"/>
          <w:szCs w:val="19"/>
        </w:rPr>
        <w:t>,</w:t>
      </w:r>
      <w:r>
        <w:rPr>
          <w:rFonts w:cs="Arial" w:hAnsi="Arial" w:eastAsia="Arial" w:ascii="Arial"/>
          <w:color w:val="4D4F50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D4F50"/>
          <w:spacing w:val="-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61619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ng</w:t>
      </w:r>
      <w:r>
        <w:rPr>
          <w:rFonts w:cs="Arial" w:hAnsi="Arial" w:eastAsia="Arial" w:ascii="Arial"/>
          <w:color w:val="161619"/>
          <w:spacing w:val="3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9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37"/>
          <w:sz w:val="19"/>
          <w:szCs w:val="19"/>
        </w:rPr>
        <w:t>f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83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95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11"/>
          <w:sz w:val="19"/>
          <w:szCs w:val="19"/>
        </w:rPr>
        <w:t>c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91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13"/>
          <w:sz w:val="19"/>
          <w:szCs w:val="19"/>
        </w:rPr>
        <w:t>p</w:t>
      </w:r>
      <w:r>
        <w:rPr>
          <w:rFonts w:cs="Arial" w:hAnsi="Arial" w:eastAsia="Arial" w:ascii="Arial"/>
          <w:color w:val="161619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96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96"/>
          <w:sz w:val="18"/>
          <w:szCs w:val="18"/>
        </w:rPr>
        <w:t>0</w:t>
      </w:r>
      <w:r>
        <w:rPr>
          <w:rFonts w:cs="Arial" w:hAnsi="Arial" w:eastAsia="Arial" w:ascii="Arial"/>
          <w:color w:val="161619"/>
          <w:spacing w:val="0"/>
          <w:w w:val="110"/>
          <w:sz w:val="18"/>
          <w:szCs w:val="18"/>
        </w:rPr>
        <w:t>4</w:t>
      </w:r>
      <w:r>
        <w:rPr>
          <w:rFonts w:cs="Arial" w:hAnsi="Arial" w:eastAsia="Arial" w:ascii="Arial"/>
          <w:color w:val="161619"/>
          <w:spacing w:val="0"/>
          <w:w w:val="125"/>
          <w:sz w:val="18"/>
          <w:szCs w:val="18"/>
        </w:rPr>
        <w:t>/</w:t>
      </w:r>
      <w:r>
        <w:rPr>
          <w:rFonts w:cs="Arial" w:hAnsi="Arial" w:eastAsia="Arial" w:ascii="Arial"/>
          <w:color w:val="161619"/>
          <w:spacing w:val="0"/>
          <w:w w:val="105"/>
          <w:sz w:val="18"/>
          <w:szCs w:val="18"/>
        </w:rPr>
        <w:t>0</w:t>
      </w:r>
      <w:r>
        <w:rPr>
          <w:rFonts w:cs="Arial" w:hAnsi="Arial" w:eastAsia="Arial" w:ascii="Arial"/>
          <w:color w:val="161619"/>
          <w:spacing w:val="0"/>
          <w:w w:val="110"/>
          <w:sz w:val="18"/>
          <w:szCs w:val="18"/>
        </w:rPr>
        <w:t>5</w:t>
      </w:r>
      <w:r>
        <w:rPr>
          <w:rFonts w:cs="Arial" w:hAnsi="Arial" w:eastAsia="Arial" w:ascii="Arial"/>
          <w:color w:val="161619"/>
          <w:spacing w:val="0"/>
          <w:w w:val="135"/>
          <w:sz w:val="18"/>
          <w:szCs w:val="18"/>
        </w:rPr>
        <w:t>/</w:t>
      </w:r>
      <w:r>
        <w:rPr>
          <w:rFonts w:cs="Arial" w:hAnsi="Arial" w:eastAsia="Arial" w:ascii="Arial"/>
          <w:color w:val="2B2B2C"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color w:val="161619"/>
          <w:spacing w:val="0"/>
          <w:w w:val="110"/>
          <w:sz w:val="18"/>
          <w:szCs w:val="18"/>
        </w:rPr>
        <w:t>0</w:t>
      </w:r>
      <w:r>
        <w:rPr>
          <w:rFonts w:cs="Arial" w:hAnsi="Arial" w:eastAsia="Arial" w:ascii="Arial"/>
          <w:color w:val="161619"/>
          <w:spacing w:val="0"/>
          <w:w w:val="86"/>
          <w:sz w:val="18"/>
          <w:szCs w:val="18"/>
        </w:rPr>
        <w:t>1</w:t>
      </w:r>
      <w:r>
        <w:rPr>
          <w:rFonts w:cs="Arial" w:hAnsi="Arial" w:eastAsia="Arial" w:ascii="Arial"/>
          <w:color w:val="161619"/>
          <w:spacing w:val="0"/>
          <w:w w:val="134"/>
          <w:sz w:val="18"/>
          <w:szCs w:val="18"/>
        </w:rPr>
        <w:t>3</w:t>
      </w:r>
      <w:r>
        <w:rPr>
          <w:rFonts w:cs="Arial" w:hAnsi="Arial" w:eastAsia="Arial" w:ascii="Arial"/>
          <w:color w:val="161619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61619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3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50"/>
          <w:sz w:val="19"/>
          <w:szCs w:val="19"/>
        </w:rPr>
        <w:t>1</w:t>
      </w:r>
      <w:r>
        <w:rPr>
          <w:rFonts w:cs="Arial" w:hAnsi="Arial" w:eastAsia="Arial" w:ascii="Arial"/>
          <w:color w:val="161619"/>
          <w:spacing w:val="0"/>
          <w:w w:val="131"/>
          <w:sz w:val="19"/>
          <w:szCs w:val="19"/>
        </w:rPr>
        <w:t>6</w:t>
      </w:r>
      <w:r>
        <w:rPr>
          <w:rFonts w:cs="Arial" w:hAnsi="Arial" w:eastAsia="Arial" w:ascii="Arial"/>
          <w:color w:val="161619"/>
          <w:spacing w:val="0"/>
          <w:w w:val="118"/>
          <w:sz w:val="19"/>
          <w:szCs w:val="19"/>
        </w:rPr>
        <w:t>/</w:t>
      </w:r>
      <w:r>
        <w:rPr>
          <w:rFonts w:cs="Arial" w:hAnsi="Arial" w:eastAsia="Arial" w:ascii="Arial"/>
          <w:color w:val="161619"/>
          <w:spacing w:val="0"/>
          <w:w w:val="95"/>
          <w:sz w:val="19"/>
          <w:szCs w:val="19"/>
        </w:rPr>
        <w:t>0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2</w:t>
      </w:r>
      <w:r>
        <w:rPr>
          <w:rFonts w:cs="Arial" w:hAnsi="Arial" w:eastAsia="Arial" w:ascii="Arial"/>
          <w:color w:val="161619"/>
          <w:spacing w:val="0"/>
          <w:w w:val="128"/>
          <w:sz w:val="19"/>
          <w:szCs w:val="19"/>
        </w:rPr>
        <w:t>/</w:t>
      </w:r>
      <w:r>
        <w:rPr>
          <w:rFonts w:cs="Arial" w:hAnsi="Arial" w:eastAsia="Arial" w:ascii="Arial"/>
          <w:color w:val="2B2B2C"/>
          <w:spacing w:val="0"/>
          <w:w w:val="95"/>
          <w:sz w:val="19"/>
          <w:szCs w:val="19"/>
        </w:rPr>
        <w:t>2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0</w:t>
      </w:r>
      <w:r>
        <w:rPr>
          <w:rFonts w:cs="Arial" w:hAnsi="Arial" w:eastAsia="Arial" w:ascii="Arial"/>
          <w:color w:val="161619"/>
          <w:spacing w:val="0"/>
          <w:w w:val="86"/>
          <w:sz w:val="19"/>
          <w:szCs w:val="19"/>
        </w:rPr>
        <w:t>1</w:t>
      </w:r>
      <w:r>
        <w:rPr>
          <w:rFonts w:cs="Arial" w:hAnsi="Arial" w:eastAsia="Arial" w:ascii="Arial"/>
          <w:color w:val="2B2B2C"/>
          <w:spacing w:val="0"/>
          <w:w w:val="127"/>
          <w:sz w:val="19"/>
          <w:szCs w:val="19"/>
        </w:rPr>
        <w:t>3</w:t>
      </w:r>
      <w:r>
        <w:rPr>
          <w:rFonts w:cs="Arial" w:hAnsi="Arial" w:eastAsia="Arial" w:ascii="Arial"/>
          <w:color w:val="2B2B2C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1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9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28"/>
          <w:sz w:val="19"/>
          <w:szCs w:val="19"/>
        </w:rPr>
        <w:t>f</w:t>
      </w:r>
      <w:r>
        <w:rPr>
          <w:rFonts w:cs="Arial" w:hAnsi="Arial" w:eastAsia="Arial" w:ascii="Arial"/>
          <w:color w:val="161619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B2B2C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28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95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3"/>
          <w:sz w:val="19"/>
          <w:szCs w:val="19"/>
        </w:rPr>
        <w:t>m</w:t>
      </w:r>
      <w:r>
        <w:rPr>
          <w:rFonts w:cs="Arial" w:hAnsi="Arial" w:eastAsia="Arial" w:ascii="Arial"/>
          <w:color w:val="161619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34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0"/>
          <w:w w:val="113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ed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exact" w:line="200"/>
        <w:ind w:left="672"/>
      </w:pP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83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95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11"/>
          <w:sz w:val="19"/>
          <w:szCs w:val="19"/>
        </w:rPr>
        <w:t>c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91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p</w:t>
      </w:r>
      <w:r>
        <w:rPr>
          <w:rFonts w:cs="Arial" w:hAnsi="Arial" w:eastAsia="Arial" w:ascii="Arial"/>
          <w:color w:val="161619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1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3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k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en</w:t>
      </w:r>
      <w:r>
        <w:rPr>
          <w:rFonts w:cs="Arial" w:hAnsi="Arial" w:eastAsia="Arial" w:ascii="Arial"/>
          <w:color w:val="161619"/>
          <w:spacing w:val="3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3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81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k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2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1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61619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61619"/>
          <w:spacing w:val="2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b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97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97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97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22"/>
          <w:w w:val="97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91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95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11"/>
          <w:sz w:val="19"/>
          <w:szCs w:val="19"/>
        </w:rPr>
        <w:t>c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91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p</w:t>
      </w:r>
      <w:r>
        <w:rPr>
          <w:rFonts w:cs="Arial" w:hAnsi="Arial" w:eastAsia="Arial" w:ascii="Arial"/>
          <w:color w:val="161619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96"/>
          <w:sz w:val="19"/>
          <w:szCs w:val="19"/>
        </w:rPr>
        <w:t>s</w:t>
      </w:r>
      <w:r>
        <w:rPr>
          <w:rFonts w:cs="Arial" w:hAnsi="Arial" w:eastAsia="Arial" w:ascii="Arial"/>
          <w:color w:val="4D4F50"/>
          <w:spacing w:val="0"/>
          <w:w w:val="82"/>
          <w:sz w:val="19"/>
          <w:szCs w:val="19"/>
        </w:rPr>
        <w:t>.</w:t>
      </w:r>
      <w:r>
        <w:rPr>
          <w:rFonts w:cs="Arial" w:hAnsi="Arial" w:eastAsia="Arial" w:ascii="Arial"/>
          <w:color w:val="4D4F50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D4F50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3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2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72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13"/>
          <w:sz w:val="19"/>
          <w:szCs w:val="19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7" w:lineRule="exact" w:line="200"/>
        <w:ind w:left="672" w:right="69" w:firstLine="5"/>
      </w:pPr>
      <w:r>
        <w:rPr>
          <w:rFonts w:cs="Arial" w:hAnsi="Arial" w:eastAsia="Arial" w:ascii="Arial"/>
          <w:color w:val="161619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61619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161619"/>
          <w:w w:val="116"/>
          <w:sz w:val="19"/>
          <w:szCs w:val="19"/>
        </w:rPr>
        <w:t>v</w:t>
      </w:r>
      <w:r>
        <w:rPr>
          <w:rFonts w:cs="Arial" w:hAnsi="Arial" w:eastAsia="Arial" w:ascii="Arial"/>
          <w:color w:val="161619"/>
          <w:w w:val="104"/>
          <w:sz w:val="19"/>
          <w:szCs w:val="19"/>
        </w:rPr>
        <w:t>o</w:t>
      </w:r>
      <w:r>
        <w:rPr>
          <w:rFonts w:cs="Arial" w:hAnsi="Arial" w:eastAsia="Arial" w:ascii="Arial"/>
          <w:color w:val="161619"/>
          <w:w w:val="91"/>
          <w:sz w:val="19"/>
          <w:szCs w:val="19"/>
        </w:rPr>
        <w:t>i</w:t>
      </w:r>
      <w:r>
        <w:rPr>
          <w:rFonts w:cs="Arial" w:hAnsi="Arial" w:eastAsia="Arial" w:ascii="Arial"/>
          <w:color w:val="161619"/>
          <w:w w:val="116"/>
          <w:sz w:val="19"/>
          <w:szCs w:val="19"/>
        </w:rPr>
        <w:t>c</w:t>
      </w:r>
      <w:r>
        <w:rPr>
          <w:rFonts w:cs="Arial" w:hAnsi="Arial" w:eastAsia="Arial" w:ascii="Arial"/>
          <w:color w:val="161619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83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95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p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13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29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9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28"/>
          <w:sz w:val="19"/>
          <w:szCs w:val="19"/>
        </w:rPr>
        <w:t>f</w:t>
      </w:r>
      <w:r>
        <w:rPr>
          <w:rFonts w:cs="Arial" w:hAnsi="Arial" w:eastAsia="Arial" w:ascii="Arial"/>
          <w:color w:val="161619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81"/>
          <w:sz w:val="19"/>
          <w:szCs w:val="19"/>
        </w:rPr>
        <w:t>d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6"/>
          <w:sz w:val="19"/>
          <w:szCs w:val="19"/>
        </w:rPr>
        <w:t>m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g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54"/>
          <w:sz w:val="19"/>
          <w:szCs w:val="19"/>
        </w:rPr>
        <w:t>1</w:t>
      </w:r>
      <w:r>
        <w:rPr>
          <w:rFonts w:cs="Arial" w:hAnsi="Arial" w:eastAsia="Arial" w:ascii="Arial"/>
          <w:color w:val="161619"/>
          <w:spacing w:val="0"/>
          <w:w w:val="127"/>
          <w:sz w:val="19"/>
          <w:szCs w:val="19"/>
        </w:rPr>
        <w:t>6</w:t>
      </w:r>
      <w:r>
        <w:rPr>
          <w:rFonts w:cs="Arial" w:hAnsi="Arial" w:eastAsia="Arial" w:ascii="Arial"/>
          <w:color w:val="161619"/>
          <w:spacing w:val="0"/>
          <w:w w:val="128"/>
          <w:sz w:val="19"/>
          <w:szCs w:val="19"/>
        </w:rPr>
        <w:t>/</w:t>
      </w:r>
      <w:r>
        <w:rPr>
          <w:rFonts w:cs="Arial" w:hAnsi="Arial" w:eastAsia="Arial" w:ascii="Arial"/>
          <w:color w:val="161619"/>
          <w:spacing w:val="0"/>
          <w:w w:val="95"/>
          <w:sz w:val="19"/>
          <w:szCs w:val="19"/>
        </w:rPr>
        <w:t>0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2</w:t>
      </w:r>
      <w:r>
        <w:rPr>
          <w:rFonts w:cs="Arial" w:hAnsi="Arial" w:eastAsia="Arial" w:ascii="Arial"/>
          <w:color w:val="161619"/>
          <w:spacing w:val="0"/>
          <w:w w:val="118"/>
          <w:sz w:val="19"/>
          <w:szCs w:val="19"/>
        </w:rPr>
        <w:t>/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2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0</w:t>
      </w:r>
      <w:r>
        <w:rPr>
          <w:rFonts w:cs="Arial" w:hAnsi="Arial" w:eastAsia="Arial" w:ascii="Arial"/>
          <w:color w:val="161619"/>
          <w:spacing w:val="0"/>
          <w:w w:val="81"/>
          <w:sz w:val="19"/>
          <w:szCs w:val="19"/>
        </w:rPr>
        <w:t>1</w:t>
      </w:r>
      <w:r>
        <w:rPr>
          <w:rFonts w:cs="Arial" w:hAnsi="Arial" w:eastAsia="Arial" w:ascii="Arial"/>
          <w:color w:val="161619"/>
          <w:spacing w:val="0"/>
          <w:w w:val="127"/>
          <w:sz w:val="19"/>
          <w:szCs w:val="19"/>
        </w:rPr>
        <w:t>3</w:t>
      </w:r>
      <w:r>
        <w:rPr>
          <w:rFonts w:cs="Arial" w:hAnsi="Arial" w:eastAsia="Arial" w:ascii="Arial"/>
          <w:color w:val="161619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2B2B2C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2B2B2C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96"/>
          <w:sz w:val="18"/>
          <w:szCs w:val="18"/>
        </w:rPr>
        <w:t>0</w:t>
      </w:r>
      <w:r>
        <w:rPr>
          <w:rFonts w:cs="Arial" w:hAnsi="Arial" w:eastAsia="Arial" w:ascii="Arial"/>
          <w:color w:val="161619"/>
          <w:spacing w:val="0"/>
          <w:w w:val="105"/>
          <w:sz w:val="18"/>
          <w:szCs w:val="18"/>
        </w:rPr>
        <w:t>4</w:t>
      </w:r>
      <w:r>
        <w:rPr>
          <w:rFonts w:cs="Arial" w:hAnsi="Arial" w:eastAsia="Arial" w:ascii="Arial"/>
          <w:color w:val="161619"/>
          <w:spacing w:val="0"/>
          <w:w w:val="125"/>
          <w:sz w:val="18"/>
          <w:szCs w:val="18"/>
        </w:rPr>
        <w:t>/</w:t>
      </w:r>
      <w:r>
        <w:rPr>
          <w:rFonts w:cs="Arial" w:hAnsi="Arial" w:eastAsia="Arial" w:ascii="Arial"/>
          <w:color w:val="161619"/>
          <w:spacing w:val="0"/>
          <w:w w:val="105"/>
          <w:sz w:val="18"/>
          <w:szCs w:val="18"/>
        </w:rPr>
        <w:t>0</w:t>
      </w:r>
      <w:r>
        <w:rPr>
          <w:rFonts w:cs="Arial" w:hAnsi="Arial" w:eastAsia="Arial" w:ascii="Arial"/>
          <w:color w:val="161619"/>
          <w:spacing w:val="0"/>
          <w:w w:val="110"/>
          <w:sz w:val="18"/>
          <w:szCs w:val="18"/>
        </w:rPr>
        <w:t>5</w:t>
      </w:r>
      <w:r>
        <w:rPr>
          <w:rFonts w:cs="Arial" w:hAnsi="Arial" w:eastAsia="Arial" w:ascii="Arial"/>
          <w:color w:val="161619"/>
          <w:spacing w:val="0"/>
          <w:w w:val="125"/>
          <w:sz w:val="18"/>
          <w:szCs w:val="18"/>
        </w:rPr>
        <w:t>/</w:t>
      </w:r>
      <w:r>
        <w:rPr>
          <w:rFonts w:cs="Arial" w:hAnsi="Arial" w:eastAsia="Arial" w:ascii="Arial"/>
          <w:color w:val="161619"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color w:val="161619"/>
          <w:spacing w:val="0"/>
          <w:w w:val="115"/>
          <w:sz w:val="18"/>
          <w:szCs w:val="18"/>
        </w:rPr>
        <w:t>0</w:t>
      </w:r>
      <w:r>
        <w:rPr>
          <w:rFonts w:cs="Arial" w:hAnsi="Arial" w:eastAsia="Arial" w:ascii="Arial"/>
          <w:color w:val="2B2B2C"/>
          <w:spacing w:val="0"/>
          <w:w w:val="86"/>
          <w:sz w:val="18"/>
          <w:szCs w:val="18"/>
        </w:rPr>
        <w:t>1</w:t>
      </w:r>
      <w:r>
        <w:rPr>
          <w:rFonts w:cs="Arial" w:hAnsi="Arial" w:eastAsia="Arial" w:ascii="Arial"/>
          <w:color w:val="2B2B2C"/>
          <w:spacing w:val="0"/>
          <w:w w:val="134"/>
          <w:sz w:val="18"/>
          <w:szCs w:val="18"/>
        </w:rPr>
        <w:t>3</w:t>
      </w:r>
      <w:r>
        <w:rPr>
          <w:rFonts w:cs="Arial" w:hAnsi="Arial" w:eastAsia="Arial" w:ascii="Arial"/>
          <w:color w:val="2B2B2C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3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2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77"/>
          <w:sz w:val="19"/>
          <w:szCs w:val="19"/>
        </w:rPr>
        <w:t>u</w:t>
      </w:r>
      <w:r>
        <w:rPr>
          <w:rFonts w:cs="Arial" w:hAnsi="Arial" w:eastAsia="Arial" w:ascii="Arial"/>
          <w:color w:val="161619"/>
          <w:spacing w:val="0"/>
          <w:w w:val="113"/>
          <w:sz w:val="19"/>
          <w:szCs w:val="19"/>
        </w:rPr>
        <w:t>p</w:t>
      </w:r>
      <w:r>
        <w:rPr>
          <w:rFonts w:cs="Arial" w:hAnsi="Arial" w:eastAsia="Arial" w:ascii="Arial"/>
          <w:color w:val="161619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1"/>
          <w:sz w:val="19"/>
          <w:szCs w:val="19"/>
        </w:rPr>
        <w:t>w</w:t>
      </w:r>
      <w:r>
        <w:rPr>
          <w:rFonts w:cs="Arial" w:hAnsi="Arial" w:eastAsia="Arial" w:ascii="Arial"/>
          <w:color w:val="161619"/>
          <w:spacing w:val="0"/>
          <w:w w:val="79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28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95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3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3"/>
          <w:sz w:val="19"/>
          <w:szCs w:val="19"/>
        </w:rPr>
        <w:t>m</w:t>
      </w:r>
      <w:r>
        <w:rPr>
          <w:rFonts w:cs="Arial" w:hAnsi="Arial" w:eastAsia="Arial" w:ascii="Arial"/>
          <w:color w:val="161619"/>
          <w:spacing w:val="0"/>
          <w:w w:val="103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3"/>
          <w:sz w:val="19"/>
          <w:szCs w:val="19"/>
        </w:rPr>
        <w:t>un</w:t>
      </w:r>
      <w:r>
        <w:rPr>
          <w:rFonts w:cs="Arial" w:hAnsi="Arial" w:eastAsia="Arial" w:ascii="Arial"/>
          <w:color w:val="161619"/>
          <w:spacing w:val="0"/>
          <w:w w:val="103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3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20"/>
          <w:w w:val="103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61619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77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11"/>
          <w:sz w:val="19"/>
          <w:szCs w:val="19"/>
        </w:rPr>
        <w:t>v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81"/>
          <w:sz w:val="19"/>
          <w:szCs w:val="19"/>
        </w:rPr>
        <w:t>d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am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g</w:t>
      </w:r>
      <w:r>
        <w:rPr>
          <w:rFonts w:cs="Arial" w:hAnsi="Arial" w:eastAsia="Arial" w:ascii="Arial"/>
          <w:color w:val="161619"/>
          <w:spacing w:val="0"/>
          <w:w w:val="113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2B2B2C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2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1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ll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61619"/>
          <w:spacing w:val="4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b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ng</w:t>
      </w:r>
      <w:r>
        <w:rPr>
          <w:rFonts w:cs="Arial" w:hAnsi="Arial" w:eastAsia="Arial" w:ascii="Arial"/>
          <w:color w:val="161619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91"/>
          <w:sz w:val="18"/>
          <w:szCs w:val="18"/>
        </w:rPr>
        <w:t>0</w:t>
      </w:r>
      <w:r>
        <w:rPr>
          <w:rFonts w:cs="Arial" w:hAnsi="Arial" w:eastAsia="Arial" w:ascii="Arial"/>
          <w:color w:val="161619"/>
          <w:spacing w:val="0"/>
          <w:w w:val="110"/>
          <w:sz w:val="18"/>
          <w:szCs w:val="18"/>
        </w:rPr>
        <w:t>4</w:t>
      </w:r>
      <w:r>
        <w:rPr>
          <w:rFonts w:cs="Arial" w:hAnsi="Arial" w:eastAsia="Arial" w:ascii="Arial"/>
          <w:color w:val="161619"/>
          <w:spacing w:val="0"/>
          <w:w w:val="125"/>
          <w:sz w:val="18"/>
          <w:szCs w:val="18"/>
        </w:rPr>
        <w:t>/</w:t>
      </w:r>
      <w:r>
        <w:rPr>
          <w:rFonts w:cs="Arial" w:hAnsi="Arial" w:eastAsia="Arial" w:ascii="Arial"/>
          <w:color w:val="161619"/>
          <w:spacing w:val="0"/>
          <w:w w:val="105"/>
          <w:sz w:val="18"/>
          <w:szCs w:val="18"/>
        </w:rPr>
        <w:t>0</w:t>
      </w:r>
      <w:r>
        <w:rPr>
          <w:rFonts w:cs="Arial" w:hAnsi="Arial" w:eastAsia="Arial" w:ascii="Arial"/>
          <w:color w:val="161619"/>
          <w:spacing w:val="0"/>
          <w:w w:val="110"/>
          <w:sz w:val="18"/>
          <w:szCs w:val="18"/>
        </w:rPr>
        <w:t>5</w:t>
      </w:r>
      <w:r>
        <w:rPr>
          <w:rFonts w:cs="Arial" w:hAnsi="Arial" w:eastAsia="Arial" w:ascii="Arial"/>
          <w:color w:val="161619"/>
          <w:spacing w:val="0"/>
          <w:w w:val="125"/>
          <w:sz w:val="18"/>
          <w:szCs w:val="18"/>
        </w:rPr>
        <w:t>/</w:t>
      </w:r>
      <w:r>
        <w:rPr>
          <w:rFonts w:cs="Arial" w:hAnsi="Arial" w:eastAsia="Arial" w:ascii="Arial"/>
          <w:color w:val="2B2B2C"/>
          <w:spacing w:val="0"/>
          <w:w w:val="105"/>
          <w:sz w:val="18"/>
          <w:szCs w:val="18"/>
        </w:rPr>
        <w:t>2</w:t>
      </w:r>
      <w:r>
        <w:rPr>
          <w:rFonts w:cs="Arial" w:hAnsi="Arial" w:eastAsia="Arial" w:ascii="Arial"/>
          <w:color w:val="161619"/>
          <w:spacing w:val="0"/>
          <w:w w:val="110"/>
          <w:sz w:val="18"/>
          <w:szCs w:val="18"/>
        </w:rPr>
        <w:t>0</w:t>
      </w:r>
      <w:r>
        <w:rPr>
          <w:rFonts w:cs="Arial" w:hAnsi="Arial" w:eastAsia="Arial" w:ascii="Arial"/>
          <w:color w:val="2B2B2C"/>
          <w:spacing w:val="0"/>
          <w:w w:val="86"/>
          <w:sz w:val="18"/>
          <w:szCs w:val="18"/>
        </w:rPr>
        <w:t>1</w:t>
      </w:r>
      <w:r>
        <w:rPr>
          <w:rFonts w:cs="Arial" w:hAnsi="Arial" w:eastAsia="Arial" w:ascii="Arial"/>
          <w:color w:val="2B2B2C"/>
          <w:spacing w:val="0"/>
          <w:w w:val="134"/>
          <w:sz w:val="18"/>
          <w:szCs w:val="18"/>
        </w:rPr>
        <w:t>3</w:t>
      </w:r>
      <w:r>
        <w:rPr>
          <w:rFonts w:cs="Arial" w:hAnsi="Arial" w:eastAsia="Arial" w:ascii="Arial"/>
          <w:color w:val="4D4F50"/>
          <w:spacing w:val="0"/>
          <w:w w:val="86"/>
          <w:sz w:val="18"/>
          <w:szCs w:val="18"/>
        </w:rPr>
        <w:t>,</w:t>
      </w:r>
      <w:r>
        <w:rPr>
          <w:rFonts w:cs="Arial" w:hAnsi="Arial" w:eastAsia="Arial" w:ascii="Arial"/>
          <w:color w:val="4D4F50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D4F50"/>
          <w:spacing w:val="-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4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95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95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18"/>
          <w:w w:val="95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98"/>
          <w:sz w:val="19"/>
          <w:szCs w:val="19"/>
        </w:rPr>
        <w:t>w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ou</w:t>
      </w:r>
      <w:r>
        <w:rPr>
          <w:rFonts w:cs="Arial" w:hAnsi="Arial" w:eastAsia="Arial" w:ascii="Arial"/>
          <w:color w:val="161619"/>
          <w:spacing w:val="0"/>
          <w:w w:val="113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d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77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11"/>
          <w:sz w:val="19"/>
          <w:szCs w:val="19"/>
        </w:rPr>
        <w:t>v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77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13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61619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to</w:t>
      </w:r>
      <w:r>
        <w:rPr>
          <w:rFonts w:cs="Arial" w:hAnsi="Arial" w:eastAsia="Arial" w:ascii="Arial"/>
          <w:color w:val="161619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g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34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16"/>
          <w:sz w:val="19"/>
          <w:szCs w:val="19"/>
        </w:rPr>
        <w:t>v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11"/>
          <w:sz w:val="19"/>
          <w:szCs w:val="19"/>
        </w:rPr>
        <w:t>c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77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13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161619"/>
          <w:spacing w:val="0"/>
          <w:w w:val="121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an</w:t>
      </w:r>
      <w:r>
        <w:rPr>
          <w:rFonts w:cs="Arial" w:hAnsi="Arial" w:eastAsia="Arial" w:ascii="Arial"/>
          <w:color w:val="161619"/>
          <w:spacing w:val="0"/>
          <w:w w:val="116"/>
          <w:sz w:val="19"/>
          <w:szCs w:val="19"/>
        </w:rPr>
        <w:t>c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96"/>
          <w:sz w:val="19"/>
          <w:szCs w:val="19"/>
        </w:rPr>
        <w:t>c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3"/>
          <w:sz w:val="19"/>
          <w:szCs w:val="19"/>
        </w:rPr>
        <w:t>m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p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13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1"/>
          <w:sz w:val="19"/>
          <w:szCs w:val="19"/>
        </w:rPr>
        <w:t>s</w:t>
      </w:r>
      <w:r>
        <w:rPr>
          <w:rFonts w:cs="Arial" w:hAnsi="Arial" w:eastAsia="Arial" w:ascii="Arial"/>
          <w:color w:val="4D4F50"/>
          <w:spacing w:val="0"/>
          <w:w w:val="82"/>
          <w:sz w:val="19"/>
          <w:szCs w:val="19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auto" w:line="258"/>
        <w:ind w:left="677" w:right="357" w:hanging="5"/>
      </w:pP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3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3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77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13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34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55"/>
          <w:sz w:val="19"/>
          <w:szCs w:val="19"/>
        </w:rPr>
        <w:t>f</w:t>
      </w:r>
      <w:r>
        <w:rPr>
          <w:rFonts w:cs="Arial" w:hAnsi="Arial" w:eastAsia="Arial" w:ascii="Arial"/>
          <w:color w:val="161619"/>
          <w:spacing w:val="0"/>
          <w:w w:val="9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13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28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79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1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61619"/>
          <w:spacing w:val="2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9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95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11"/>
          <w:sz w:val="19"/>
          <w:szCs w:val="19"/>
        </w:rPr>
        <w:t>y</w:t>
      </w:r>
      <w:r>
        <w:rPr>
          <w:rFonts w:cs="Arial" w:hAnsi="Arial" w:eastAsia="Arial" w:ascii="Arial"/>
          <w:color w:val="161619"/>
          <w:spacing w:val="0"/>
          <w:w w:val="128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9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13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ng</w:t>
      </w:r>
      <w:r>
        <w:rPr>
          <w:rFonts w:cs="Arial" w:hAnsi="Arial" w:eastAsia="Arial" w:ascii="Arial"/>
          <w:color w:val="161619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54"/>
          <w:sz w:val="19"/>
          <w:szCs w:val="19"/>
        </w:rPr>
        <w:t>1</w:t>
      </w:r>
      <w:r>
        <w:rPr>
          <w:rFonts w:cs="Arial" w:hAnsi="Arial" w:eastAsia="Arial" w:ascii="Arial"/>
          <w:color w:val="161619"/>
          <w:spacing w:val="0"/>
          <w:w w:val="131"/>
          <w:sz w:val="19"/>
          <w:szCs w:val="19"/>
        </w:rPr>
        <w:t>6</w:t>
      </w:r>
      <w:r>
        <w:rPr>
          <w:rFonts w:cs="Arial" w:hAnsi="Arial" w:eastAsia="Arial" w:ascii="Arial"/>
          <w:color w:val="161619"/>
          <w:spacing w:val="0"/>
          <w:w w:val="118"/>
          <w:sz w:val="19"/>
          <w:szCs w:val="19"/>
        </w:rPr>
        <w:t>/</w:t>
      </w:r>
      <w:r>
        <w:rPr>
          <w:rFonts w:cs="Arial" w:hAnsi="Arial" w:eastAsia="Arial" w:ascii="Arial"/>
          <w:color w:val="161619"/>
          <w:spacing w:val="0"/>
          <w:w w:val="95"/>
          <w:sz w:val="19"/>
          <w:szCs w:val="19"/>
        </w:rPr>
        <w:t>0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2</w:t>
      </w:r>
      <w:r>
        <w:rPr>
          <w:rFonts w:cs="Arial" w:hAnsi="Arial" w:eastAsia="Arial" w:ascii="Arial"/>
          <w:color w:val="161619"/>
          <w:spacing w:val="0"/>
          <w:w w:val="128"/>
          <w:sz w:val="19"/>
          <w:szCs w:val="19"/>
        </w:rPr>
        <w:t>/</w:t>
      </w:r>
      <w:r>
        <w:rPr>
          <w:rFonts w:cs="Arial" w:hAnsi="Arial" w:eastAsia="Arial" w:ascii="Arial"/>
          <w:color w:val="161619"/>
          <w:spacing w:val="0"/>
          <w:w w:val="95"/>
          <w:sz w:val="19"/>
          <w:szCs w:val="19"/>
        </w:rPr>
        <w:t>2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0</w:t>
      </w:r>
      <w:r>
        <w:rPr>
          <w:rFonts w:cs="Arial" w:hAnsi="Arial" w:eastAsia="Arial" w:ascii="Arial"/>
          <w:color w:val="161619"/>
          <w:spacing w:val="0"/>
          <w:w w:val="81"/>
          <w:sz w:val="19"/>
          <w:szCs w:val="19"/>
        </w:rPr>
        <w:t>1</w:t>
      </w:r>
      <w:r>
        <w:rPr>
          <w:rFonts w:cs="Arial" w:hAnsi="Arial" w:eastAsia="Arial" w:ascii="Arial"/>
          <w:color w:val="161619"/>
          <w:spacing w:val="0"/>
          <w:w w:val="127"/>
          <w:sz w:val="19"/>
          <w:szCs w:val="19"/>
        </w:rPr>
        <w:t>3</w:t>
      </w:r>
      <w:r>
        <w:rPr>
          <w:rFonts w:cs="Arial" w:hAnsi="Arial" w:eastAsia="Arial" w:ascii="Arial"/>
          <w:color w:val="4D4F50"/>
          <w:spacing w:val="0"/>
          <w:w w:val="91"/>
          <w:sz w:val="19"/>
          <w:szCs w:val="19"/>
        </w:rPr>
        <w:t>,</w:t>
      </w:r>
      <w:r>
        <w:rPr>
          <w:rFonts w:cs="Arial" w:hAnsi="Arial" w:eastAsia="Arial" w:ascii="Arial"/>
          <w:color w:val="4D4F50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61619"/>
          <w:spacing w:val="3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77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55"/>
          <w:sz w:val="19"/>
          <w:szCs w:val="19"/>
        </w:rPr>
        <w:t>f</w:t>
      </w:r>
      <w:r>
        <w:rPr>
          <w:rFonts w:cs="Arial" w:hAnsi="Arial" w:eastAsia="Arial" w:ascii="Arial"/>
          <w:color w:val="161619"/>
          <w:spacing w:val="0"/>
          <w:w w:val="9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21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97"/>
          <w:sz w:val="19"/>
          <w:szCs w:val="19"/>
        </w:rPr>
        <w:t>m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91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1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81"/>
          <w:sz w:val="19"/>
          <w:szCs w:val="19"/>
        </w:rPr>
        <w:t>p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eop</w:t>
      </w:r>
      <w:r>
        <w:rPr>
          <w:rFonts w:cs="Arial" w:hAnsi="Arial" w:eastAsia="Arial" w:ascii="Arial"/>
          <w:color w:val="161619"/>
          <w:spacing w:val="0"/>
          <w:w w:val="102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86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29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106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95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95"/>
          <w:sz w:val="19"/>
          <w:szCs w:val="19"/>
        </w:rPr>
        <w:t>d</w:t>
      </w:r>
      <w:r>
        <w:rPr>
          <w:rFonts w:cs="Arial" w:hAnsi="Arial" w:eastAsia="Arial" w:ascii="Arial"/>
          <w:color w:val="161619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61619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3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77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ap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p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61619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9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13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3"/>
          <w:sz w:val="19"/>
          <w:szCs w:val="19"/>
        </w:rPr>
        <w:t>m</w:t>
      </w:r>
      <w:r>
        <w:rPr>
          <w:rFonts w:cs="Arial" w:hAnsi="Arial" w:eastAsia="Arial" w:ascii="Arial"/>
          <w:color w:val="161619"/>
          <w:spacing w:val="0"/>
          <w:w w:val="82"/>
          <w:sz w:val="19"/>
          <w:szCs w:val="19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auto" w:line="242"/>
        <w:ind w:left="682" w:right="223"/>
      </w:pP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er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3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B2B2C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2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77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o</w:t>
      </w:r>
      <w:r>
        <w:rPr>
          <w:rFonts w:cs="Arial" w:hAnsi="Arial" w:eastAsia="Arial" w:ascii="Arial"/>
          <w:color w:val="2B2B2C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9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13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ng</w:t>
      </w:r>
      <w:r>
        <w:rPr>
          <w:rFonts w:cs="Arial" w:hAnsi="Arial" w:eastAsia="Arial" w:ascii="Arial"/>
          <w:color w:val="161619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B2B2C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61619"/>
          <w:spacing w:val="2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61619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k</w:t>
      </w:r>
      <w:r>
        <w:rPr>
          <w:rFonts w:cs="Arial" w:hAnsi="Arial" w:eastAsia="Arial" w:ascii="Arial"/>
          <w:color w:val="161619"/>
          <w:spacing w:val="2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2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91"/>
          <w:sz w:val="19"/>
          <w:szCs w:val="19"/>
        </w:rPr>
        <w:t>c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21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106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68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61619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9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95"/>
          <w:sz w:val="19"/>
          <w:szCs w:val="19"/>
        </w:rPr>
        <w:t>u</w:t>
      </w:r>
      <w:r>
        <w:rPr>
          <w:rFonts w:cs="Arial" w:hAnsi="Arial" w:eastAsia="Arial" w:ascii="Arial"/>
          <w:color w:val="161619"/>
          <w:spacing w:val="0"/>
          <w:w w:val="137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on</w:t>
      </w:r>
      <w:r>
        <w:rPr>
          <w:rFonts w:cs="Arial" w:hAnsi="Arial" w:eastAsia="Arial" w:ascii="Arial"/>
          <w:color w:val="161619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81"/>
          <w:sz w:val="19"/>
          <w:szCs w:val="19"/>
        </w:rPr>
        <w:t>b</w:t>
      </w:r>
      <w:r>
        <w:rPr>
          <w:rFonts w:cs="Arial" w:hAnsi="Arial" w:eastAsia="Arial" w:ascii="Arial"/>
          <w:color w:val="161619"/>
          <w:spacing w:val="0"/>
          <w:w w:val="95"/>
          <w:sz w:val="19"/>
          <w:szCs w:val="19"/>
        </w:rPr>
        <w:t>u</w:t>
      </w:r>
      <w:r>
        <w:rPr>
          <w:rFonts w:cs="Arial" w:hAnsi="Arial" w:eastAsia="Arial" w:ascii="Arial"/>
          <w:color w:val="161619"/>
          <w:spacing w:val="0"/>
          <w:w w:val="113"/>
          <w:sz w:val="19"/>
          <w:szCs w:val="19"/>
        </w:rPr>
        <w:t>il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61619"/>
          <w:spacing w:val="0"/>
          <w:w w:val="113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g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61619"/>
          <w:spacing w:val="3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57"/>
          <w:sz w:val="18"/>
          <w:szCs w:val="18"/>
        </w:rPr>
        <w:t>1</w:t>
      </w:r>
      <w:r>
        <w:rPr>
          <w:rFonts w:cs="Arial" w:hAnsi="Arial" w:eastAsia="Arial" w:ascii="Arial"/>
          <w:color w:val="161619"/>
          <w:spacing w:val="0"/>
          <w:w w:val="139"/>
          <w:sz w:val="18"/>
          <w:szCs w:val="18"/>
        </w:rPr>
        <w:t>6</w:t>
      </w:r>
      <w:r>
        <w:rPr>
          <w:rFonts w:cs="Arial" w:hAnsi="Arial" w:eastAsia="Arial" w:ascii="Arial"/>
          <w:color w:val="161619"/>
          <w:spacing w:val="0"/>
          <w:w w:val="115"/>
          <w:sz w:val="18"/>
          <w:szCs w:val="18"/>
        </w:rPr>
        <w:t>/</w:t>
      </w:r>
      <w:r>
        <w:rPr>
          <w:rFonts w:cs="Arial" w:hAnsi="Arial" w:eastAsia="Arial" w:ascii="Arial"/>
          <w:color w:val="161619"/>
          <w:spacing w:val="0"/>
          <w:w w:val="105"/>
          <w:sz w:val="18"/>
          <w:szCs w:val="18"/>
        </w:rPr>
        <w:t>0</w:t>
      </w:r>
      <w:r>
        <w:rPr>
          <w:rFonts w:cs="Arial" w:hAnsi="Arial" w:eastAsia="Arial" w:ascii="Arial"/>
          <w:color w:val="161619"/>
          <w:spacing w:val="0"/>
          <w:w w:val="110"/>
          <w:sz w:val="18"/>
          <w:szCs w:val="18"/>
        </w:rPr>
        <w:t>2</w:t>
      </w:r>
      <w:r>
        <w:rPr>
          <w:rFonts w:cs="Arial" w:hAnsi="Arial" w:eastAsia="Arial" w:ascii="Arial"/>
          <w:color w:val="161619"/>
          <w:spacing w:val="0"/>
          <w:w w:val="125"/>
          <w:sz w:val="18"/>
          <w:szCs w:val="18"/>
        </w:rPr>
        <w:t>/</w:t>
      </w:r>
      <w:r>
        <w:rPr>
          <w:rFonts w:cs="Arial" w:hAnsi="Arial" w:eastAsia="Arial" w:ascii="Arial"/>
          <w:color w:val="161619"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color w:val="161619"/>
          <w:spacing w:val="0"/>
          <w:w w:val="115"/>
          <w:sz w:val="18"/>
          <w:szCs w:val="18"/>
        </w:rPr>
        <w:t>0</w:t>
      </w:r>
      <w:r>
        <w:rPr>
          <w:rFonts w:cs="Arial" w:hAnsi="Arial" w:eastAsia="Arial" w:ascii="Arial"/>
          <w:color w:val="161619"/>
          <w:spacing w:val="0"/>
          <w:w w:val="86"/>
          <w:sz w:val="18"/>
          <w:szCs w:val="18"/>
        </w:rPr>
        <w:t>1</w:t>
      </w:r>
      <w:r>
        <w:rPr>
          <w:rFonts w:cs="Arial" w:hAnsi="Arial" w:eastAsia="Arial" w:ascii="Arial"/>
          <w:color w:val="161619"/>
          <w:spacing w:val="0"/>
          <w:w w:val="139"/>
          <w:sz w:val="18"/>
          <w:szCs w:val="18"/>
        </w:rPr>
        <w:t>3</w:t>
      </w:r>
      <w:r>
        <w:rPr>
          <w:rFonts w:cs="Arial" w:hAnsi="Arial" w:eastAsia="Arial" w:ascii="Arial"/>
          <w:color w:val="161619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61619"/>
          <w:spacing w:val="2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86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11"/>
          <w:sz w:val="19"/>
          <w:szCs w:val="19"/>
        </w:rPr>
        <w:t>y</w:t>
      </w:r>
      <w:r>
        <w:rPr>
          <w:rFonts w:cs="Arial" w:hAnsi="Arial" w:eastAsia="Arial" w:ascii="Arial"/>
          <w:color w:val="161619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95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ng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f</w:t>
      </w:r>
      <w:r>
        <w:rPr>
          <w:rFonts w:cs="Arial" w:hAnsi="Arial" w:eastAsia="Arial" w:ascii="Arial"/>
          <w:color w:val="161619"/>
          <w:spacing w:val="0"/>
          <w:w w:val="68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6"/>
          <w:sz w:val="19"/>
          <w:szCs w:val="19"/>
        </w:rPr>
        <w:t>x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61619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36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36"/>
          <w:sz w:val="19"/>
          <w:szCs w:val="19"/>
        </w:rPr>
        <w:t>   </w:t>
      </w:r>
      <w:r>
        <w:rPr>
          <w:rFonts w:cs="Arial" w:hAnsi="Arial" w:eastAsia="Arial" w:ascii="Arial"/>
          <w:color w:val="161619"/>
          <w:spacing w:val="5"/>
          <w:w w:val="36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61619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85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161619"/>
          <w:spacing w:val="0"/>
          <w:w w:val="129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95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61619"/>
          <w:spacing w:val="3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77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13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6"/>
          <w:sz w:val="19"/>
          <w:szCs w:val="19"/>
        </w:rPr>
        <w:t>v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b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4D4F50"/>
          <w:spacing w:val="0"/>
          <w:w w:val="100"/>
          <w:sz w:val="19"/>
          <w:szCs w:val="19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ind w:left="686"/>
      </w:pP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3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B2B2C"/>
          <w:spacing w:val="0"/>
          <w:w w:val="56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f</w:t>
      </w:r>
      <w:r>
        <w:rPr>
          <w:rFonts w:cs="Arial" w:hAnsi="Arial" w:eastAsia="Arial" w:ascii="Arial"/>
          <w:color w:val="161619"/>
          <w:spacing w:val="0"/>
          <w:w w:val="86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29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to</w:t>
      </w:r>
      <w:r>
        <w:rPr>
          <w:rFonts w:cs="Arial" w:hAnsi="Arial" w:eastAsia="Arial" w:ascii="Arial"/>
          <w:color w:val="161619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86"/>
          <w:sz w:val="19"/>
          <w:szCs w:val="19"/>
        </w:rPr>
        <w:t>d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28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91"/>
          <w:sz w:val="19"/>
          <w:szCs w:val="19"/>
        </w:rPr>
        <w:t>mi</w:t>
      </w:r>
      <w:r>
        <w:rPr>
          <w:rFonts w:cs="Arial" w:hAnsi="Arial" w:eastAsia="Arial" w:ascii="Arial"/>
          <w:color w:val="161619"/>
          <w:spacing w:val="0"/>
          <w:w w:val="111"/>
          <w:sz w:val="19"/>
          <w:szCs w:val="19"/>
        </w:rPr>
        <w:t>ss</w:t>
      </w:r>
      <w:r>
        <w:rPr>
          <w:rFonts w:cs="Arial" w:hAnsi="Arial" w:eastAsia="Arial" w:ascii="Arial"/>
          <w:color w:val="161619"/>
          <w:spacing w:val="0"/>
          <w:w w:val="91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g</w:t>
      </w:r>
      <w:r>
        <w:rPr>
          <w:rFonts w:cs="Arial" w:hAnsi="Arial" w:eastAsia="Arial" w:ascii="Arial"/>
          <w:color w:val="4D4F50"/>
          <w:spacing w:val="0"/>
          <w:w w:val="100"/>
          <w:sz w:val="19"/>
          <w:szCs w:val="19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auto" w:line="269"/>
        <w:ind w:left="706" w:right="458" w:hanging="10"/>
      </w:pP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61619"/>
          <w:spacing w:val="3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36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36"/>
          <w:sz w:val="19"/>
          <w:szCs w:val="19"/>
        </w:rPr>
        <w:t>   </w:t>
      </w:r>
      <w:r>
        <w:rPr>
          <w:rFonts w:cs="Arial" w:hAnsi="Arial" w:eastAsia="Arial" w:ascii="Arial"/>
          <w:color w:val="161619"/>
          <w:spacing w:val="1"/>
          <w:w w:val="36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on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er</w:t>
      </w:r>
      <w:r>
        <w:rPr>
          <w:rFonts w:cs="Arial" w:hAnsi="Arial" w:eastAsia="Arial" w:ascii="Arial"/>
          <w:color w:val="161619"/>
          <w:spacing w:val="3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61619"/>
          <w:spacing w:val="3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77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13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8"/>
          <w:sz w:val="19"/>
          <w:szCs w:val="19"/>
        </w:rPr>
        <w:t>w</w:t>
      </w:r>
      <w:r>
        <w:rPr>
          <w:rFonts w:cs="Arial" w:hAnsi="Arial" w:eastAsia="Arial" w:ascii="Arial"/>
          <w:color w:val="161619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p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2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95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18"/>
          <w:sz w:val="19"/>
          <w:szCs w:val="19"/>
        </w:rPr>
        <w:t>ff</w:t>
      </w:r>
      <w:r>
        <w:rPr>
          <w:rFonts w:cs="Arial" w:hAnsi="Arial" w:eastAsia="Arial" w:ascii="Arial"/>
          <w:color w:val="161619"/>
          <w:spacing w:val="0"/>
          <w:w w:val="56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16"/>
          <w:sz w:val="19"/>
          <w:szCs w:val="19"/>
        </w:rPr>
        <w:t>c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21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81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81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13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1"/>
          <w:sz w:val="19"/>
          <w:szCs w:val="19"/>
        </w:rPr>
        <w:t>v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61619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2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45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1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9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28"/>
          <w:sz w:val="19"/>
          <w:szCs w:val="19"/>
        </w:rPr>
        <w:t>f</w:t>
      </w:r>
      <w:r>
        <w:rPr>
          <w:rFonts w:cs="Arial" w:hAnsi="Arial" w:eastAsia="Arial" w:ascii="Arial"/>
          <w:color w:val="161619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6"/>
          <w:sz w:val="19"/>
          <w:szCs w:val="19"/>
        </w:rPr>
        <w:t>ms</w:t>
      </w:r>
      <w:r>
        <w:rPr>
          <w:rFonts w:cs="Arial" w:hAnsi="Arial" w:eastAsia="Arial" w:ascii="Arial"/>
          <w:color w:val="161619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91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95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28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k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et</w:t>
      </w:r>
      <w:r>
        <w:rPr>
          <w:rFonts w:cs="Arial" w:hAnsi="Arial" w:eastAsia="Arial" w:ascii="Arial"/>
          <w:color w:val="161619"/>
          <w:spacing w:val="3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92"/>
          <w:sz w:val="19"/>
          <w:szCs w:val="19"/>
        </w:rPr>
        <w:t>b</w:t>
      </w:r>
      <w:r>
        <w:rPr>
          <w:rFonts w:cs="Arial" w:hAnsi="Arial" w:eastAsia="Arial" w:ascii="Arial"/>
          <w:color w:val="161619"/>
          <w:spacing w:val="0"/>
          <w:w w:val="92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29"/>
          <w:w w:val="92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b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81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13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6"/>
          <w:sz w:val="19"/>
          <w:szCs w:val="19"/>
        </w:rPr>
        <w:t>v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81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29"/>
          <w:w w:val="81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3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9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3"/>
          <w:sz w:val="19"/>
          <w:szCs w:val="19"/>
        </w:rPr>
        <w:t>m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un</w:t>
      </w:r>
      <w:r>
        <w:rPr>
          <w:rFonts w:cs="Arial" w:hAnsi="Arial" w:eastAsia="Arial" w:ascii="Arial"/>
          <w:color w:val="161619"/>
          <w:spacing w:val="0"/>
          <w:w w:val="137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9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37"/>
          <w:sz w:val="19"/>
          <w:szCs w:val="19"/>
        </w:rPr>
        <w:t>f</w:t>
      </w:r>
      <w:r>
        <w:rPr>
          <w:rFonts w:cs="Arial" w:hAnsi="Arial" w:eastAsia="Arial" w:ascii="Arial"/>
          <w:color w:val="161619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g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3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3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61619"/>
          <w:spacing w:val="4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77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13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5"/>
          <w:sz w:val="19"/>
          <w:szCs w:val="19"/>
        </w:rPr>
        <w:t>w</w:t>
      </w:r>
      <w:r>
        <w:rPr>
          <w:rFonts w:cs="Arial" w:hAnsi="Arial" w:eastAsia="Arial" w:ascii="Arial"/>
          <w:color w:val="161619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ou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61619"/>
          <w:spacing w:val="2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color w:val="161619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2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91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95"/>
          <w:sz w:val="19"/>
          <w:szCs w:val="19"/>
        </w:rPr>
        <w:t>u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m</w:t>
      </w:r>
      <w:r>
        <w:rPr>
          <w:rFonts w:cs="Arial" w:hAnsi="Arial" w:eastAsia="Arial" w:ascii="Arial"/>
          <w:color w:val="161619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?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auto" w:line="252"/>
        <w:ind w:left="720" w:right="285" w:hanging="10"/>
      </w:pP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3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ms</w:t>
      </w:r>
      <w:r>
        <w:rPr>
          <w:rFonts w:cs="Arial" w:hAnsi="Arial" w:eastAsia="Arial" w:ascii="Arial"/>
          <w:color w:val="161619"/>
          <w:spacing w:val="3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45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28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1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3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45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b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g</w:t>
      </w:r>
      <w:r>
        <w:rPr>
          <w:rFonts w:cs="Arial" w:hAnsi="Arial" w:eastAsia="Arial" w:ascii="Arial"/>
          <w:color w:val="161619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v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61619"/>
          <w:spacing w:val="4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88"/>
          <w:sz w:val="19"/>
          <w:szCs w:val="19"/>
        </w:rPr>
        <w:t>u</w:t>
      </w:r>
      <w:r>
        <w:rPr>
          <w:rFonts w:cs="Arial" w:hAnsi="Arial" w:eastAsia="Arial" w:ascii="Arial"/>
          <w:color w:val="161619"/>
          <w:spacing w:val="0"/>
          <w:w w:val="88"/>
          <w:sz w:val="19"/>
          <w:szCs w:val="19"/>
        </w:rPr>
        <w:t>p</w:t>
      </w:r>
      <w:r>
        <w:rPr>
          <w:rFonts w:cs="Arial" w:hAnsi="Arial" w:eastAsia="Arial" w:ascii="Arial"/>
          <w:color w:val="161619"/>
          <w:spacing w:val="0"/>
          <w:w w:val="88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3"/>
          <w:w w:val="88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88"/>
          <w:sz w:val="21"/>
          <w:szCs w:val="21"/>
        </w:rPr>
        <w:t>b</w:t>
      </w:r>
      <w:r>
        <w:rPr>
          <w:rFonts w:cs="Arial" w:hAnsi="Arial" w:eastAsia="Arial" w:ascii="Arial"/>
          <w:color w:val="161619"/>
          <w:spacing w:val="0"/>
          <w:w w:val="88"/>
          <w:sz w:val="21"/>
          <w:szCs w:val="21"/>
        </w:rPr>
        <w:t>y</w:t>
      </w:r>
      <w:r>
        <w:rPr>
          <w:rFonts w:cs="Arial" w:hAnsi="Arial" w:eastAsia="Arial" w:ascii="Arial"/>
          <w:color w:val="161619"/>
          <w:spacing w:val="8"/>
          <w:w w:val="88"/>
          <w:sz w:val="21"/>
          <w:szCs w:val="21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81"/>
          <w:sz w:val="19"/>
          <w:szCs w:val="19"/>
        </w:rPr>
        <w:t>p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91"/>
          <w:sz w:val="19"/>
          <w:szCs w:val="19"/>
        </w:rPr>
        <w:t>l</w:t>
      </w:r>
      <w:r>
        <w:rPr>
          <w:rFonts w:cs="Arial" w:hAnsi="Arial" w:eastAsia="Arial" w:ascii="Arial"/>
          <w:color w:val="2B2B2C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16"/>
          <w:sz w:val="19"/>
          <w:szCs w:val="19"/>
        </w:rPr>
        <w:t>c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nd</w:t>
      </w:r>
      <w:r>
        <w:rPr>
          <w:rFonts w:cs="Arial" w:hAnsi="Arial" w:eastAsia="Arial" w:ascii="Arial"/>
          <w:color w:val="161619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36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36"/>
          <w:sz w:val="19"/>
          <w:szCs w:val="19"/>
        </w:rPr>
        <w:t>   </w:t>
      </w:r>
      <w:r>
        <w:rPr>
          <w:rFonts w:cs="Arial" w:hAnsi="Arial" w:eastAsia="Arial" w:ascii="Arial"/>
          <w:color w:val="161619"/>
          <w:spacing w:val="1"/>
          <w:w w:val="36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61619"/>
          <w:spacing w:val="3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45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0"/>
          <w:w w:val="113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11"/>
          <w:sz w:val="19"/>
          <w:szCs w:val="19"/>
        </w:rPr>
        <w:t>k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2B2B2C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1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9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d</w:t>
      </w:r>
      <w:r>
        <w:rPr>
          <w:rFonts w:cs="Arial" w:hAnsi="Arial" w:eastAsia="Arial" w:ascii="Arial"/>
          <w:color w:val="161619"/>
          <w:spacing w:val="0"/>
          <w:w w:val="129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0"/>
          <w:w w:val="95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1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95"/>
          <w:sz w:val="19"/>
          <w:szCs w:val="19"/>
        </w:rPr>
        <w:t>d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77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13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8"/>
          <w:sz w:val="19"/>
          <w:szCs w:val="19"/>
        </w:rPr>
        <w:t>w</w:t>
      </w:r>
      <w:r>
        <w:rPr>
          <w:rFonts w:cs="Arial" w:hAnsi="Arial" w:eastAsia="Arial" w:ascii="Arial"/>
          <w:color w:val="161619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4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81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6"/>
          <w:sz w:val="19"/>
          <w:szCs w:val="19"/>
        </w:rPr>
        <w:t>v</w:t>
      </w:r>
      <w:r>
        <w:rPr>
          <w:rFonts w:cs="Arial" w:hAnsi="Arial" w:eastAsia="Arial" w:ascii="Arial"/>
          <w:color w:val="161619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f</w:t>
      </w:r>
      <w:r>
        <w:rPr>
          <w:rFonts w:cs="Arial" w:hAnsi="Arial" w:eastAsia="Arial" w:ascii="Arial"/>
          <w:color w:val="161619"/>
          <w:spacing w:val="0"/>
          <w:w w:val="86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02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29"/>
          <w:sz w:val="19"/>
          <w:szCs w:val="19"/>
        </w:rPr>
        <w:t>r</w:t>
      </w:r>
      <w:r>
        <w:rPr>
          <w:rFonts w:cs="Arial" w:hAnsi="Arial" w:eastAsia="Arial" w:ascii="Arial"/>
          <w:color w:val="161619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2B2B2C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5"/>
          <w:sz w:val="19"/>
          <w:szCs w:val="19"/>
        </w:rPr>
        <w:t>w</w:t>
      </w:r>
      <w:r>
        <w:rPr>
          <w:rFonts w:cs="Arial" w:hAnsi="Arial" w:eastAsia="Arial" w:ascii="Arial"/>
          <w:color w:val="161619"/>
          <w:spacing w:val="0"/>
          <w:w w:val="105"/>
          <w:sz w:val="19"/>
          <w:szCs w:val="19"/>
        </w:rPr>
        <w:t>i</w:t>
      </w:r>
      <w:r>
        <w:rPr>
          <w:rFonts w:cs="Arial" w:hAnsi="Arial" w:eastAsia="Arial" w:ascii="Arial"/>
          <w:color w:val="161619"/>
          <w:spacing w:val="0"/>
          <w:w w:val="105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5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5"/>
          <w:sz w:val="19"/>
          <w:szCs w:val="19"/>
        </w:rPr>
        <w:t>o</w:t>
      </w:r>
      <w:r>
        <w:rPr>
          <w:rFonts w:cs="Arial" w:hAnsi="Arial" w:eastAsia="Arial" w:ascii="Arial"/>
          <w:color w:val="161619"/>
          <w:spacing w:val="0"/>
          <w:w w:val="105"/>
          <w:sz w:val="19"/>
          <w:szCs w:val="19"/>
        </w:rPr>
        <w:t>u</w:t>
      </w:r>
      <w:r>
        <w:rPr>
          <w:rFonts w:cs="Arial" w:hAnsi="Arial" w:eastAsia="Arial" w:ascii="Arial"/>
          <w:color w:val="161619"/>
          <w:spacing w:val="0"/>
          <w:w w:val="105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3"/>
          <w:w w:val="105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161619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u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161619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f</w:t>
      </w:r>
      <w:r>
        <w:rPr>
          <w:rFonts w:cs="Arial" w:hAnsi="Arial" w:eastAsia="Arial" w:ascii="Arial"/>
          <w:color w:val="161619"/>
          <w:spacing w:val="0"/>
          <w:w w:val="86"/>
          <w:sz w:val="19"/>
          <w:szCs w:val="19"/>
        </w:rPr>
        <w:t>a</w:t>
      </w:r>
      <w:r>
        <w:rPr>
          <w:rFonts w:cs="Arial" w:hAnsi="Arial" w:eastAsia="Arial" w:ascii="Arial"/>
          <w:color w:val="161619"/>
          <w:spacing w:val="0"/>
          <w:w w:val="116"/>
          <w:sz w:val="19"/>
          <w:szCs w:val="19"/>
        </w:rPr>
        <w:t>c</w:t>
      </w:r>
      <w:r>
        <w:rPr>
          <w:rFonts w:cs="Arial" w:hAnsi="Arial" w:eastAsia="Arial" w:ascii="Arial"/>
          <w:color w:val="161619"/>
          <w:spacing w:val="0"/>
          <w:w w:val="109"/>
          <w:sz w:val="19"/>
          <w:szCs w:val="19"/>
        </w:rPr>
        <w:t>t</w:t>
      </w:r>
      <w:r>
        <w:rPr>
          <w:rFonts w:cs="Arial" w:hAnsi="Arial" w:eastAsia="Arial" w:ascii="Arial"/>
          <w:color w:val="161619"/>
          <w:spacing w:val="0"/>
          <w:w w:val="96"/>
          <w:sz w:val="19"/>
          <w:szCs w:val="19"/>
        </w:rPr>
        <w:t>s</w:t>
      </w:r>
      <w:r>
        <w:rPr>
          <w:rFonts w:cs="Arial" w:hAnsi="Arial" w:eastAsia="Arial" w:ascii="Arial"/>
          <w:color w:val="7F7E82"/>
          <w:spacing w:val="0"/>
          <w:w w:val="82"/>
          <w:sz w:val="19"/>
          <w:szCs w:val="19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ind w:left="734"/>
      </w:pPr>
      <w:r>
        <w:rPr>
          <w:rFonts w:cs="Arial" w:hAnsi="Arial" w:eastAsia="Arial" w:ascii="Arial"/>
          <w:color w:val="161619"/>
          <w:w w:val="81"/>
          <w:sz w:val="19"/>
          <w:szCs w:val="19"/>
        </w:rPr>
        <w:t>L</w:t>
      </w:r>
      <w:r>
        <w:rPr>
          <w:rFonts w:cs="Arial" w:hAnsi="Arial" w:eastAsia="Arial" w:ascii="Arial"/>
          <w:color w:val="161619"/>
          <w:w w:val="109"/>
          <w:sz w:val="19"/>
          <w:szCs w:val="19"/>
        </w:rPr>
        <w:t>o</w:t>
      </w:r>
      <w:r>
        <w:rPr>
          <w:rFonts w:cs="Arial" w:hAnsi="Arial" w:eastAsia="Arial" w:ascii="Arial"/>
          <w:color w:val="161619"/>
          <w:w w:val="113"/>
          <w:sz w:val="19"/>
          <w:szCs w:val="19"/>
        </w:rPr>
        <w:t>r</w:t>
      </w:r>
      <w:r>
        <w:rPr>
          <w:rFonts w:cs="Arial" w:hAnsi="Arial" w:eastAsia="Arial" w:ascii="Arial"/>
          <w:color w:val="161619"/>
          <w:w w:val="106"/>
          <w:sz w:val="19"/>
          <w:szCs w:val="19"/>
        </w:rPr>
        <w:t>r</w:t>
      </w:r>
      <w:r>
        <w:rPr>
          <w:rFonts w:cs="Arial" w:hAnsi="Arial" w:eastAsia="Arial" w:ascii="Arial"/>
          <w:color w:val="161619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161619"/>
          <w:w w:val="91"/>
          <w:sz w:val="19"/>
          <w:szCs w:val="19"/>
        </w:rPr>
        <w:t>i</w:t>
      </w:r>
      <w:r>
        <w:rPr>
          <w:rFonts w:cs="Arial" w:hAnsi="Arial" w:eastAsia="Arial" w:ascii="Arial"/>
          <w:color w:val="161619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161619"/>
          <w:w w:val="113"/>
          <w:sz w:val="19"/>
          <w:szCs w:val="19"/>
        </w:rPr>
        <w:t>e</w:t>
      </w:r>
      <w:r>
        <w:rPr>
          <w:rFonts w:cs="Arial" w:hAnsi="Arial" w:eastAsia="Arial" w:ascii="Arial"/>
          <w:color w:val="000000"/>
          <w:w w:val="100"/>
          <w:sz w:val="19"/>
          <w:szCs w:val="19"/>
        </w:rPr>
      </w:r>
    </w:p>
    <w:sectPr>
      <w:pgMar w:header="316" w:footer="532" w:top="500" w:bottom="280" w:left="620" w:right="1320"/>
      <w:headerReference w:type="default" r:id="rId10"/>
      <w:footerReference w:type="default" r:id="rId11"/>
      <w:pgSz w:w="12200" w:h="170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638pt;margin-top:809.074pt;width:54.0451pt;height:13pt;mso-position-horizontal-relative:page;mso-position-vertical-relative:page;z-index:-23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Times New Roman" w:hAnsi="Times New Roman" w:eastAsia="Times New Roman" w:ascii="Times New Roman"/>
                    <w:color w:val="151518"/>
                    <w:w w:val="47"/>
                    <w:sz w:val="22"/>
                    <w:szCs w:val="2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color w:val="242428"/>
                    <w:w w:val="122"/>
                    <w:sz w:val="22"/>
                    <w:szCs w:val="22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color w:val="525354"/>
                    <w:w w:val="142"/>
                    <w:sz w:val="22"/>
                    <w:szCs w:val="22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color w:val="151518"/>
                    <w:w w:val="74"/>
                    <w:sz w:val="22"/>
                    <w:szCs w:val="2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color w:val="242428"/>
                    <w:w w:val="139"/>
                    <w:sz w:val="22"/>
                    <w:szCs w:val="22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3E4041"/>
                    <w:w w:val="118"/>
                    <w:sz w:val="22"/>
                    <w:szCs w:val="22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color w:val="242428"/>
                    <w:w w:val="100"/>
                    <w:sz w:val="22"/>
                    <w:szCs w:val="22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151518"/>
                    <w:w w:val="109"/>
                    <w:sz w:val="22"/>
                    <w:szCs w:val="2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color w:val="151518"/>
                    <w:w w:val="78"/>
                    <w:sz w:val="22"/>
                    <w:szCs w:val="2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color w:val="242428"/>
                    <w:w w:val="130"/>
                    <w:sz w:val="22"/>
                    <w:szCs w:val="22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5.8384pt;margin-top:812.421pt;width:54.2817pt;height:13.5pt;mso-position-horizontal-relative:page;mso-position-vertical-relative:page;z-index:-23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3"/>
                    <w:szCs w:val="23"/>
                  </w:rPr>
                  <w:jc w:val="left"/>
                  <w:spacing w:lineRule="exact" w:line="240"/>
                  <w:ind w:left="20" w:right="-34"/>
                </w:pPr>
                <w:r>
                  <w:rPr>
                    <w:rFonts w:cs="Times New Roman" w:hAnsi="Times New Roman" w:eastAsia="Times New Roman" w:ascii="Times New Roman"/>
                    <w:color w:val="151518"/>
                    <w:w w:val="54"/>
                    <w:sz w:val="23"/>
                    <w:szCs w:val="23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color w:val="151518"/>
                    <w:w w:val="112"/>
                    <w:sz w:val="23"/>
                    <w:szCs w:val="23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color w:val="3D3E41"/>
                    <w:w w:val="135"/>
                    <w:sz w:val="23"/>
                    <w:szCs w:val="23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color w:val="151518"/>
                    <w:w w:val="79"/>
                    <w:sz w:val="23"/>
                    <w:szCs w:val="23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color w:val="151518"/>
                    <w:w w:val="125"/>
                    <w:sz w:val="23"/>
                    <w:szCs w:val="23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151518"/>
                    <w:w w:val="120"/>
                    <w:sz w:val="23"/>
                    <w:szCs w:val="23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color w:val="151518"/>
                    <w:w w:val="91"/>
                    <w:sz w:val="23"/>
                    <w:szCs w:val="23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151518"/>
                    <w:w w:val="104"/>
                    <w:sz w:val="23"/>
                    <w:szCs w:val="23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color w:val="151518"/>
                    <w:w w:val="87"/>
                    <w:sz w:val="23"/>
                    <w:szCs w:val="23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color w:val="151518"/>
                    <w:w w:val="112"/>
                    <w:sz w:val="23"/>
                    <w:szCs w:val="23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60pt;margin-top:813.381pt;width:54.3543pt;height:13.2pt;mso-position-horizontal-relative:page;mso-position-vertical-relative:page;z-index:-22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2"/>
                    <w:szCs w:val="22"/>
                  </w:rPr>
                  <w:jc w:val="left"/>
                  <w:spacing w:lineRule="exact" w:line="240"/>
                  <w:ind w:left="20" w:right="-34"/>
                </w:pPr>
                <w:r>
                  <w:rPr>
                    <w:rFonts w:cs="Times New Roman" w:hAnsi="Times New Roman" w:eastAsia="Times New Roman" w:ascii="Times New Roman"/>
                    <w:color w:val="161619"/>
                    <w:w w:val="52"/>
                    <w:sz w:val="22"/>
                    <w:szCs w:val="2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w w:val="122"/>
                    <w:sz w:val="22"/>
                    <w:szCs w:val="22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color w:val="2B2B2C"/>
                    <w:w w:val="142"/>
                    <w:sz w:val="22"/>
                    <w:szCs w:val="22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w w:val="78"/>
                    <w:sz w:val="22"/>
                    <w:szCs w:val="2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w w:val="130"/>
                    <w:sz w:val="22"/>
                    <w:szCs w:val="22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4D4F50"/>
                    <w:w w:val="126"/>
                    <w:sz w:val="22"/>
                    <w:szCs w:val="22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w w:val="104"/>
                    <w:sz w:val="22"/>
                    <w:szCs w:val="22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w w:val="87"/>
                    <w:sz w:val="22"/>
                    <w:szCs w:val="2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w w:val="122"/>
                    <w:sz w:val="22"/>
                    <w:szCs w:val="22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81.767pt;margin-top:13.2718pt;width:55.4808pt;height:13.5pt;mso-position-horizontal-relative:page;mso-position-vertical-relative:page;z-index:-23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3"/>
                    <w:szCs w:val="23"/>
                  </w:rPr>
                  <w:jc w:val="left"/>
                  <w:spacing w:lineRule="exact" w:line="240"/>
                  <w:ind w:left="20" w:right="-35"/>
                </w:pPr>
                <w:r>
                  <w:rPr>
                    <w:rFonts w:cs="Times New Roman" w:hAnsi="Times New Roman" w:eastAsia="Times New Roman" w:ascii="Times New Roman"/>
                    <w:color w:val="151518"/>
                    <w:spacing w:val="0"/>
                    <w:w w:val="100"/>
                    <w:sz w:val="23"/>
                    <w:szCs w:val="23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color w:val="151518"/>
                    <w:spacing w:val="0"/>
                    <w:w w:val="100"/>
                    <w:sz w:val="23"/>
                    <w:szCs w:val="23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color w:val="151518"/>
                    <w:spacing w:val="0"/>
                    <w:w w:val="100"/>
                    <w:sz w:val="23"/>
                    <w:szCs w:val="23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color w:val="151518"/>
                    <w:spacing w:val="0"/>
                    <w:w w:val="100"/>
                    <w:sz w:val="23"/>
                    <w:szCs w:val="23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color w:val="151518"/>
                    <w:spacing w:val="16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151518"/>
                    <w:spacing w:val="0"/>
                    <w:w w:val="100"/>
                    <w:sz w:val="23"/>
                    <w:szCs w:val="23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151518"/>
                    <w:spacing w:val="9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151518"/>
                    <w:spacing w:val="0"/>
                    <w:w w:val="87"/>
                    <w:sz w:val="23"/>
                    <w:szCs w:val="23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color w:val="151518"/>
                    <w:spacing w:val="0"/>
                    <w:w w:val="150"/>
                    <w:sz w:val="23"/>
                    <w:szCs w:val="23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color w:val="151518"/>
                    <w:spacing w:val="-19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151518"/>
                    <w:spacing w:val="0"/>
                    <w:w w:val="100"/>
                    <w:sz w:val="23"/>
                    <w:szCs w:val="23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84.118pt;margin-top:19.0345pt;width:55.0748pt;height:13.2pt;mso-position-horizontal-relative:page;mso-position-vertical-relative:page;z-index:-23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2"/>
                    <w:szCs w:val="22"/>
                  </w:rPr>
                  <w:jc w:val="left"/>
                  <w:spacing w:lineRule="exact" w:line="240"/>
                  <w:ind w:left="20" w:right="-34"/>
                </w:pPr>
                <w:r>
                  <w:rPr>
                    <w:rFonts w:cs="Times New Roman" w:hAnsi="Times New Roman" w:eastAsia="Times New Roman" w:ascii="Times New Roman"/>
                    <w:color w:val="161619"/>
                    <w:spacing w:val="0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spacing w:val="0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spacing w:val="0"/>
                    <w:w w:val="100"/>
                    <w:sz w:val="22"/>
                    <w:szCs w:val="2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spacing w:val="0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spacing w:val="35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spacing w:val="0"/>
                    <w:w w:val="82"/>
                    <w:sz w:val="22"/>
                    <w:szCs w:val="22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spacing w:val="41"/>
                    <w:w w:val="82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spacing w:val="0"/>
                    <w:w w:val="96"/>
                    <w:sz w:val="22"/>
                    <w:szCs w:val="2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color w:val="2B2B2C"/>
                    <w:spacing w:val="0"/>
                    <w:w w:val="150"/>
                    <w:sz w:val="22"/>
                    <w:szCs w:val="22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color w:val="2B2B2C"/>
                    <w:spacing w:val="-1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161619"/>
                    <w:spacing w:val="0"/>
                    <w:w w:val="100"/>
                    <w:sz w:val="22"/>
                    <w:szCs w:val="22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image" Target="media\image1.jpg"/><Relationship Id="rId6" Type="http://schemas.openxmlformats.org/officeDocument/2006/relationships/image" Target="media\image2.jpg"/><Relationship Id="rId7" Type="http://schemas.openxmlformats.org/officeDocument/2006/relationships/hyperlink" Target="mailto:uosephinewardsolicitor@gmail.com" TargetMode="External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header" Target="header2.xml"/><Relationship Id="rId11" Type="http://schemas.openxmlformats.org/officeDocument/2006/relationships/footer" Target="footer3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